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84" w:rsidRDefault="00002A84" w:rsidP="007E20C6">
      <w:pPr>
        <w:rPr>
          <w:b/>
          <w:caps/>
          <w:sz w:val="36"/>
          <w:szCs w:val="36"/>
        </w:rPr>
      </w:pPr>
    </w:p>
    <w:p w:rsidR="007E20C6" w:rsidRPr="007E20C6" w:rsidRDefault="007E20C6" w:rsidP="007E20C6">
      <w:pPr>
        <w:ind w:left="-540"/>
        <w:jc w:val="center"/>
        <w:outlineLvl w:val="0"/>
        <w:rPr>
          <w:b/>
          <w:caps/>
          <w:sz w:val="28"/>
          <w:szCs w:val="28"/>
        </w:rPr>
      </w:pPr>
      <w:r w:rsidRPr="007E20C6">
        <w:rPr>
          <w:b/>
          <w:caps/>
          <w:sz w:val="28"/>
          <w:szCs w:val="28"/>
        </w:rPr>
        <w:t>Request for proposals</w:t>
      </w:r>
    </w:p>
    <w:p w:rsidR="0094530B" w:rsidRDefault="0094530B" w:rsidP="0094530B">
      <w:pPr>
        <w:ind w:left="-540"/>
        <w:jc w:val="center"/>
        <w:outlineLvl w:val="0"/>
        <w:rPr>
          <w:b/>
          <w:caps/>
          <w:sz w:val="44"/>
          <w:szCs w:val="44"/>
        </w:rPr>
      </w:pPr>
    </w:p>
    <w:p w:rsidR="007E20C6" w:rsidRDefault="007E20C6" w:rsidP="0094530B">
      <w:pPr>
        <w:ind w:left="-540"/>
        <w:jc w:val="center"/>
        <w:outlineLvl w:val="0"/>
        <w:rPr>
          <w:b/>
          <w:caps/>
          <w:sz w:val="44"/>
          <w:szCs w:val="44"/>
        </w:rPr>
      </w:pPr>
    </w:p>
    <w:p w:rsidR="007E20C6" w:rsidRDefault="007E20C6" w:rsidP="0094530B">
      <w:pPr>
        <w:ind w:left="-540"/>
        <w:jc w:val="center"/>
        <w:outlineLvl w:val="0"/>
        <w:rPr>
          <w:b/>
          <w:caps/>
          <w:sz w:val="44"/>
          <w:szCs w:val="44"/>
        </w:rPr>
      </w:pPr>
    </w:p>
    <w:p w:rsidR="0094530B" w:rsidRDefault="0094530B" w:rsidP="0094530B">
      <w:pPr>
        <w:ind w:left="-540"/>
        <w:jc w:val="center"/>
        <w:outlineLvl w:val="0"/>
        <w:rPr>
          <w:b/>
          <w:caps/>
          <w:sz w:val="44"/>
          <w:szCs w:val="44"/>
        </w:rPr>
      </w:pPr>
    </w:p>
    <w:p w:rsidR="0094530B" w:rsidRDefault="007E20C6" w:rsidP="007E20C6">
      <w:pPr>
        <w:jc w:val="center"/>
        <w:outlineLvl w:val="0"/>
        <w:rPr>
          <w:b/>
          <w:caps/>
          <w:sz w:val="44"/>
          <w:szCs w:val="44"/>
        </w:rPr>
      </w:pPr>
      <w:r w:rsidRPr="007E20C6">
        <w:rPr>
          <w:b/>
          <w:caps/>
          <w:sz w:val="44"/>
          <w:szCs w:val="44"/>
        </w:rPr>
        <w:t>Community Wellbeing Grant</w:t>
      </w:r>
    </w:p>
    <w:p w:rsidR="008C0A33" w:rsidRPr="0094530B" w:rsidRDefault="00320AF7" w:rsidP="00F10632">
      <w:pPr>
        <w:ind w:left="-540"/>
        <w:jc w:val="center"/>
        <w:outlineLvl w:val="0"/>
        <w:rPr>
          <w:b/>
          <w:caps/>
          <w:sz w:val="44"/>
          <w:szCs w:val="44"/>
        </w:rPr>
      </w:pPr>
      <w:r w:rsidRPr="0094530B">
        <w:rPr>
          <w:b/>
          <w:caps/>
          <w:sz w:val="44"/>
          <w:szCs w:val="44"/>
        </w:rPr>
        <w:t xml:space="preserve">Application </w:t>
      </w:r>
    </w:p>
    <w:p w:rsidR="008C0A33" w:rsidRPr="0094530B" w:rsidRDefault="0033206D" w:rsidP="008C0A33">
      <w:pPr>
        <w:ind w:left="-54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2013-2014</w:t>
      </w:r>
    </w:p>
    <w:p w:rsidR="008C0A33" w:rsidRDefault="008C0A33" w:rsidP="008C0A33">
      <w:pPr>
        <w:ind w:left="-540"/>
        <w:jc w:val="center"/>
        <w:rPr>
          <w:b/>
        </w:rPr>
      </w:pPr>
    </w:p>
    <w:p w:rsidR="008C0A33" w:rsidRDefault="008C0A33" w:rsidP="008C0A33">
      <w:pPr>
        <w:ind w:left="-540"/>
        <w:jc w:val="center"/>
        <w:rPr>
          <w:b/>
        </w:rPr>
      </w:pPr>
    </w:p>
    <w:p w:rsidR="008C0A33" w:rsidRDefault="008C0A33" w:rsidP="008C0A33">
      <w:pPr>
        <w:ind w:left="-540"/>
        <w:jc w:val="center"/>
        <w:rPr>
          <w:b/>
        </w:rPr>
      </w:pPr>
    </w:p>
    <w:p w:rsidR="008C0A33" w:rsidRDefault="008C0A33" w:rsidP="008C0A33">
      <w:pPr>
        <w:ind w:left="-540"/>
        <w:jc w:val="center"/>
        <w:rPr>
          <w:b/>
        </w:rPr>
      </w:pPr>
    </w:p>
    <w:p w:rsidR="008C0A33" w:rsidRDefault="00BB1B22" w:rsidP="008C0A33">
      <w:pPr>
        <w:ind w:left="-540" w:firstLine="72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924050" cy="2095500"/>
            <wp:effectExtent l="0" t="0" r="0" b="0"/>
            <wp:docPr id="1" name="Picture 1" descr="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A33" w:rsidRDefault="008C0A33" w:rsidP="008C0A33">
      <w:pPr>
        <w:ind w:left="-540"/>
        <w:jc w:val="center"/>
        <w:rPr>
          <w:b/>
        </w:rPr>
      </w:pPr>
    </w:p>
    <w:p w:rsidR="008C0A33" w:rsidRDefault="008C0A33" w:rsidP="008C0A33">
      <w:pPr>
        <w:ind w:left="-540"/>
        <w:jc w:val="center"/>
        <w:rPr>
          <w:b/>
        </w:rPr>
      </w:pPr>
    </w:p>
    <w:p w:rsidR="008C0A33" w:rsidRDefault="008C0A33" w:rsidP="008C0A33">
      <w:pPr>
        <w:ind w:left="-540"/>
        <w:jc w:val="center"/>
        <w:rPr>
          <w:b/>
        </w:rPr>
      </w:pPr>
    </w:p>
    <w:p w:rsidR="008C0A33" w:rsidRDefault="008C0A33" w:rsidP="008C0A33">
      <w:pPr>
        <w:ind w:left="-540"/>
        <w:jc w:val="center"/>
        <w:rPr>
          <w:b/>
        </w:rPr>
      </w:pPr>
    </w:p>
    <w:p w:rsidR="008C0A33" w:rsidRDefault="008C0A33" w:rsidP="008C0A33">
      <w:pPr>
        <w:ind w:left="-540"/>
        <w:jc w:val="center"/>
        <w:rPr>
          <w:b/>
        </w:rPr>
      </w:pPr>
    </w:p>
    <w:p w:rsidR="008C0A33" w:rsidRDefault="008C0A33" w:rsidP="008C0A33">
      <w:pPr>
        <w:ind w:left="-540"/>
        <w:jc w:val="center"/>
        <w:rPr>
          <w:b/>
        </w:rPr>
      </w:pPr>
    </w:p>
    <w:p w:rsidR="008C0A33" w:rsidRDefault="008C0A33" w:rsidP="008C0A33">
      <w:pPr>
        <w:ind w:left="-540"/>
        <w:jc w:val="center"/>
        <w:rPr>
          <w:b/>
        </w:rPr>
      </w:pPr>
    </w:p>
    <w:p w:rsidR="008C0A33" w:rsidRDefault="008C0A33" w:rsidP="008C0A33">
      <w:pPr>
        <w:ind w:left="-540"/>
        <w:jc w:val="center"/>
        <w:rPr>
          <w:b/>
        </w:rPr>
      </w:pPr>
    </w:p>
    <w:p w:rsidR="008C0A33" w:rsidRDefault="008C0A33" w:rsidP="008C0A33">
      <w:pPr>
        <w:ind w:left="-540"/>
        <w:jc w:val="center"/>
        <w:rPr>
          <w:b/>
        </w:rPr>
      </w:pPr>
    </w:p>
    <w:p w:rsidR="008C0A33" w:rsidRDefault="008C0A33" w:rsidP="008C0A33">
      <w:pPr>
        <w:ind w:left="-540"/>
        <w:jc w:val="center"/>
        <w:rPr>
          <w:b/>
        </w:rPr>
      </w:pPr>
    </w:p>
    <w:p w:rsidR="008C0A33" w:rsidRDefault="008C0A33" w:rsidP="008C0A33">
      <w:pPr>
        <w:ind w:left="-540"/>
        <w:jc w:val="center"/>
        <w:rPr>
          <w:b/>
        </w:rPr>
      </w:pPr>
    </w:p>
    <w:p w:rsidR="008C0A33" w:rsidRDefault="008C0A33" w:rsidP="008C0A33">
      <w:pPr>
        <w:ind w:left="-540"/>
        <w:jc w:val="center"/>
        <w:rPr>
          <w:b/>
        </w:rPr>
      </w:pPr>
    </w:p>
    <w:p w:rsidR="008C0A33" w:rsidRDefault="008C0A33" w:rsidP="00F10632">
      <w:pPr>
        <w:ind w:left="-540"/>
        <w:jc w:val="center"/>
        <w:outlineLvl w:val="0"/>
        <w:rPr>
          <w:b/>
        </w:rPr>
      </w:pPr>
      <w:r>
        <w:rPr>
          <w:b/>
        </w:rPr>
        <w:t>Community Wellbeing Program</w:t>
      </w:r>
    </w:p>
    <w:p w:rsidR="008C0A33" w:rsidRDefault="008C0A33" w:rsidP="008C0A33">
      <w:pPr>
        <w:ind w:left="-540"/>
        <w:jc w:val="center"/>
        <w:rPr>
          <w:b/>
        </w:rPr>
      </w:pPr>
      <w:r>
        <w:rPr>
          <w:b/>
        </w:rPr>
        <w:t>Mental Health Services Act/Prevention and Early Intervention</w:t>
      </w:r>
    </w:p>
    <w:p w:rsidR="008C0A33" w:rsidRDefault="008C0A33" w:rsidP="008C0A33">
      <w:pPr>
        <w:ind w:left="-540"/>
        <w:jc w:val="center"/>
        <w:rPr>
          <w:b/>
        </w:rPr>
      </w:pPr>
    </w:p>
    <w:p w:rsidR="008C0A33" w:rsidRPr="00F10632" w:rsidRDefault="0033206D" w:rsidP="00F10632">
      <w:pPr>
        <w:ind w:left="-540"/>
        <w:jc w:val="center"/>
        <w:rPr>
          <w:b/>
        </w:rPr>
        <w:sectPr w:rsidR="008C0A33" w:rsidRPr="00F10632" w:rsidSect="008F409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titlePg/>
        </w:sectPr>
      </w:pPr>
      <w:r>
        <w:rPr>
          <w:b/>
        </w:rPr>
        <w:t>February 2013</w:t>
      </w:r>
    </w:p>
    <w:p w:rsidR="001814B9" w:rsidRDefault="001814B9" w:rsidP="001814B9">
      <w:pPr>
        <w:ind w:left="-540"/>
        <w:jc w:val="center"/>
        <w:outlineLvl w:val="0"/>
        <w:rPr>
          <w:b/>
          <w:caps/>
          <w:sz w:val="32"/>
          <w:szCs w:val="32"/>
        </w:rPr>
      </w:pPr>
      <w:r w:rsidRPr="00320AF7">
        <w:rPr>
          <w:b/>
          <w:caps/>
          <w:sz w:val="32"/>
          <w:szCs w:val="32"/>
        </w:rPr>
        <w:lastRenderedPageBreak/>
        <w:t xml:space="preserve">Community Wellbeing Grant Application </w:t>
      </w:r>
    </w:p>
    <w:p w:rsidR="001814B9" w:rsidRDefault="0033206D" w:rsidP="001814B9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2013-2014</w:t>
      </w:r>
    </w:p>
    <w:p w:rsidR="00000EC3" w:rsidRDefault="00320AF7" w:rsidP="001814B9">
      <w:pPr>
        <w:jc w:val="center"/>
        <w:rPr>
          <w:sz w:val="20"/>
          <w:szCs w:val="20"/>
        </w:rPr>
      </w:pPr>
      <w:r w:rsidRPr="00320AF7">
        <w:rPr>
          <w:sz w:val="20"/>
          <w:szCs w:val="20"/>
        </w:rPr>
        <w:t xml:space="preserve">Please submit completed </w:t>
      </w:r>
      <w:r w:rsidR="001E6585">
        <w:rPr>
          <w:sz w:val="20"/>
          <w:szCs w:val="20"/>
        </w:rPr>
        <w:t xml:space="preserve">hard-copy </w:t>
      </w:r>
      <w:r w:rsidRPr="00320AF7">
        <w:rPr>
          <w:sz w:val="20"/>
          <w:szCs w:val="20"/>
        </w:rPr>
        <w:t xml:space="preserve">application (no more than </w:t>
      </w:r>
      <w:r w:rsidR="002772DF">
        <w:rPr>
          <w:sz w:val="20"/>
          <w:szCs w:val="20"/>
        </w:rPr>
        <w:t>8</w:t>
      </w:r>
      <w:r w:rsidRPr="00320AF7">
        <w:rPr>
          <w:sz w:val="20"/>
          <w:szCs w:val="20"/>
        </w:rPr>
        <w:t xml:space="preserve"> pages total) </w:t>
      </w:r>
      <w:r w:rsidR="000368EC">
        <w:rPr>
          <w:sz w:val="20"/>
          <w:szCs w:val="20"/>
        </w:rPr>
        <w:t>in person</w:t>
      </w:r>
      <w:r w:rsidRPr="00320AF7">
        <w:rPr>
          <w:sz w:val="20"/>
          <w:szCs w:val="20"/>
        </w:rPr>
        <w:t xml:space="preserve"> no later</w:t>
      </w:r>
      <w:r w:rsidRPr="00320AF7">
        <w:rPr>
          <w:b/>
          <w:sz w:val="20"/>
          <w:szCs w:val="20"/>
        </w:rPr>
        <w:t xml:space="preserve"> </w:t>
      </w:r>
      <w:r w:rsidRPr="00320AF7">
        <w:rPr>
          <w:sz w:val="20"/>
          <w:szCs w:val="20"/>
        </w:rPr>
        <w:t xml:space="preserve">than </w:t>
      </w:r>
    </w:p>
    <w:p w:rsidR="007E20C6" w:rsidRDefault="00320AF7" w:rsidP="00000EC3">
      <w:pPr>
        <w:jc w:val="center"/>
        <w:rPr>
          <w:sz w:val="20"/>
          <w:szCs w:val="20"/>
        </w:rPr>
      </w:pPr>
      <w:r w:rsidRPr="00320AF7">
        <w:rPr>
          <w:b/>
          <w:sz w:val="20"/>
          <w:szCs w:val="20"/>
        </w:rPr>
        <w:t xml:space="preserve">5:00 p.m. on </w:t>
      </w:r>
      <w:r w:rsidR="000368EC">
        <w:rPr>
          <w:b/>
          <w:sz w:val="20"/>
          <w:szCs w:val="20"/>
        </w:rPr>
        <w:t xml:space="preserve">Tuesday </w:t>
      </w:r>
      <w:r w:rsidR="0033206D">
        <w:rPr>
          <w:b/>
          <w:sz w:val="20"/>
          <w:szCs w:val="20"/>
        </w:rPr>
        <w:t>April 1, 2013</w:t>
      </w:r>
      <w:r w:rsidRPr="00320AF7">
        <w:rPr>
          <w:sz w:val="20"/>
          <w:szCs w:val="20"/>
        </w:rPr>
        <w:t xml:space="preserve"> </w:t>
      </w:r>
    </w:p>
    <w:p w:rsidR="000368EC" w:rsidRDefault="00564CBC" w:rsidP="00000EC3">
      <w:pPr>
        <w:jc w:val="center"/>
        <w:rPr>
          <w:sz w:val="20"/>
          <w:szCs w:val="20"/>
        </w:rPr>
      </w:pPr>
      <w:r>
        <w:rPr>
          <w:sz w:val="20"/>
          <w:szCs w:val="20"/>
        </w:rPr>
        <w:t>1900 Royalty Drive Suite 180, Pomona, CA 91767</w:t>
      </w:r>
    </w:p>
    <w:p w:rsidR="000368EC" w:rsidRDefault="0078547D" w:rsidP="00000EC3">
      <w:pPr>
        <w:jc w:val="center"/>
        <w:rPr>
          <w:sz w:val="20"/>
          <w:szCs w:val="20"/>
        </w:rPr>
      </w:pPr>
      <w:r>
        <w:rPr>
          <w:sz w:val="20"/>
          <w:szCs w:val="20"/>
        </w:rPr>
        <w:t>AND</w:t>
      </w:r>
    </w:p>
    <w:p w:rsidR="003E1CB7" w:rsidRPr="001814B9" w:rsidRDefault="000368EC" w:rsidP="001814B9">
      <w:pPr>
        <w:jc w:val="center"/>
        <w:rPr>
          <w:sz w:val="20"/>
          <w:szCs w:val="20"/>
        </w:rPr>
      </w:pPr>
      <w:r>
        <w:rPr>
          <w:sz w:val="20"/>
          <w:szCs w:val="20"/>
        </w:rPr>
        <w:t>Submit an electronic copy t</w:t>
      </w:r>
      <w:r w:rsidR="003E1CB7">
        <w:rPr>
          <w:sz w:val="20"/>
          <w:szCs w:val="20"/>
        </w:rPr>
        <w:t xml:space="preserve">o: </w:t>
      </w:r>
      <w:r w:rsidR="0033206D">
        <w:rPr>
          <w:sz w:val="20"/>
          <w:szCs w:val="20"/>
        </w:rPr>
        <w:t>Chris Anzalone</w:t>
      </w:r>
      <w:r w:rsidR="003E1CB7">
        <w:rPr>
          <w:sz w:val="20"/>
          <w:szCs w:val="20"/>
        </w:rPr>
        <w:t xml:space="preserve"> </w:t>
      </w:r>
      <w:r w:rsidR="003E1CB7">
        <w:rPr>
          <w:sz w:val="20"/>
          <w:szCs w:val="20"/>
        </w:rPr>
        <w:tab/>
        <w:t>e</w:t>
      </w:r>
      <w:r w:rsidR="00320AF7" w:rsidRPr="00320AF7">
        <w:rPr>
          <w:sz w:val="20"/>
          <w:szCs w:val="20"/>
        </w:rPr>
        <w:t xml:space="preserve">mail:  </w:t>
      </w:r>
      <w:r w:rsidR="0033206D" w:rsidRPr="0033206D">
        <w:rPr>
          <w:color w:val="auto"/>
          <w:sz w:val="20"/>
          <w:szCs w:val="20"/>
        </w:rPr>
        <w:t>canzalone@tricitymhs.org</w:t>
      </w:r>
      <w:r w:rsidR="00000EC3">
        <w:rPr>
          <w:color w:val="auto"/>
          <w:sz w:val="20"/>
          <w:szCs w:val="20"/>
        </w:rPr>
        <w:t xml:space="preserve">  </w:t>
      </w:r>
    </w:p>
    <w:tbl>
      <w:tblPr>
        <w:tblpPr w:leftFromText="180" w:rightFromText="180" w:vertAnchor="text" w:horzAnchor="page" w:tblpX="841" w:tblpY="125"/>
        <w:tblW w:w="2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</w:tblGrid>
      <w:tr w:rsidR="001814B9" w:rsidRPr="001814B9" w:rsidTr="001814B9">
        <w:trPr>
          <w:cantSplit/>
        </w:trPr>
        <w:tc>
          <w:tcPr>
            <w:tcW w:w="2340" w:type="dxa"/>
            <w:shd w:val="clear" w:color="auto" w:fill="E6E6E6"/>
            <w:vAlign w:val="center"/>
          </w:tcPr>
          <w:p w:rsidR="001814B9" w:rsidRPr="007B60AA" w:rsidRDefault="001814B9" w:rsidP="001814B9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B60AA">
              <w:rPr>
                <w:rFonts w:cs="Arial"/>
                <w:b/>
                <w:sz w:val="18"/>
                <w:szCs w:val="18"/>
              </w:rPr>
              <w:t xml:space="preserve">Are you a previous Community Wellbeing Program grantee? </w:t>
            </w:r>
          </w:p>
        </w:tc>
      </w:tr>
      <w:tr w:rsidR="001814B9" w:rsidRPr="002129BD" w:rsidTr="001814B9">
        <w:trPr>
          <w:cantSplit/>
        </w:trPr>
        <w:tc>
          <w:tcPr>
            <w:tcW w:w="2340" w:type="dxa"/>
            <w:vAlign w:val="center"/>
          </w:tcPr>
          <w:p w:rsidR="001814B9" w:rsidRPr="007B60AA" w:rsidRDefault="001814B9" w:rsidP="001814B9">
            <w:pPr>
              <w:spacing w:before="60" w:after="60"/>
              <w:rPr>
                <w:rFonts w:cs="Arial"/>
                <w:szCs w:val="22"/>
              </w:rPr>
            </w:pPr>
            <w:r w:rsidRPr="007B60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7B60AA">
              <w:rPr>
                <w:rFonts w:cs="Arial"/>
                <w:szCs w:val="22"/>
              </w:rPr>
              <w:instrText xml:space="preserve"> FORMCHECKBOX </w:instrText>
            </w:r>
            <w:r w:rsidRPr="007B60AA">
              <w:rPr>
                <w:rFonts w:cs="Arial"/>
                <w:szCs w:val="22"/>
              </w:rPr>
            </w:r>
            <w:r w:rsidRPr="007B60AA">
              <w:rPr>
                <w:rFonts w:cs="Arial"/>
                <w:szCs w:val="22"/>
              </w:rPr>
              <w:fldChar w:fldCharType="end"/>
            </w:r>
            <w:bookmarkEnd w:id="0"/>
            <w:r w:rsidRPr="007B60AA">
              <w:rPr>
                <w:rFonts w:cs="Arial"/>
                <w:szCs w:val="22"/>
              </w:rPr>
              <w:t xml:space="preserve">Yes         </w:t>
            </w:r>
            <w:r w:rsidRPr="007B60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7B60AA">
              <w:rPr>
                <w:rFonts w:cs="Arial"/>
                <w:szCs w:val="22"/>
              </w:rPr>
              <w:instrText xml:space="preserve"> FORMCHECKBOX </w:instrText>
            </w:r>
            <w:r w:rsidRPr="007B60AA">
              <w:rPr>
                <w:rFonts w:cs="Arial"/>
                <w:szCs w:val="22"/>
              </w:rPr>
            </w:r>
            <w:r w:rsidRPr="007B60AA">
              <w:rPr>
                <w:rFonts w:cs="Arial"/>
                <w:szCs w:val="22"/>
              </w:rPr>
              <w:fldChar w:fldCharType="end"/>
            </w:r>
            <w:bookmarkEnd w:id="1"/>
            <w:r w:rsidRPr="007B60AA">
              <w:rPr>
                <w:rFonts w:cs="Arial"/>
                <w:szCs w:val="22"/>
              </w:rPr>
              <w:t>No</w:t>
            </w:r>
          </w:p>
        </w:tc>
      </w:tr>
    </w:tbl>
    <w:p w:rsidR="001814B9" w:rsidRPr="001814B9" w:rsidRDefault="001814B9" w:rsidP="001814B9">
      <w:pPr>
        <w:ind w:left="-540"/>
        <w:jc w:val="left"/>
        <w:outlineLvl w:val="0"/>
        <w:rPr>
          <w:b/>
          <w:caps/>
          <w:sz w:val="32"/>
          <w:szCs w:val="32"/>
        </w:rPr>
      </w:pPr>
    </w:p>
    <w:p w:rsidR="003E1CB7" w:rsidRDefault="003E1CB7" w:rsidP="00320AF7">
      <w:pPr>
        <w:jc w:val="center"/>
      </w:pPr>
    </w:p>
    <w:p w:rsidR="001814B9" w:rsidRDefault="001814B9" w:rsidP="001814B9">
      <w:pPr>
        <w:rPr>
          <w:rFonts w:ascii="Times New Roman Bold" w:hAnsi="Times New Roman Bold"/>
          <w:sz w:val="28"/>
          <w:szCs w:val="28"/>
        </w:rPr>
      </w:pPr>
    </w:p>
    <w:p w:rsidR="001814B9" w:rsidRDefault="001814B9" w:rsidP="00417542">
      <w:pPr>
        <w:ind w:left="-720"/>
        <w:jc w:val="center"/>
        <w:rPr>
          <w:rFonts w:ascii="Times New Roman Bold" w:hAnsi="Times New Roman Bold"/>
          <w:sz w:val="28"/>
          <w:szCs w:val="28"/>
        </w:rPr>
      </w:pPr>
    </w:p>
    <w:p w:rsidR="008D0D2E" w:rsidRPr="00417542" w:rsidRDefault="00C055A9" w:rsidP="00417542">
      <w:pPr>
        <w:ind w:left="-720"/>
        <w:jc w:val="center"/>
        <w:rPr>
          <w:sz w:val="28"/>
          <w:szCs w:val="28"/>
        </w:rPr>
      </w:pPr>
      <w:r w:rsidRPr="00417542">
        <w:rPr>
          <w:rFonts w:ascii="Times New Roman Bold" w:hAnsi="Times New Roman Bold"/>
          <w:sz w:val="28"/>
          <w:szCs w:val="28"/>
        </w:rPr>
        <w:t xml:space="preserve">I. </w:t>
      </w:r>
      <w:r w:rsidR="00F10632" w:rsidRPr="00417542">
        <w:rPr>
          <w:rFonts w:ascii="Times New Roman Bold" w:hAnsi="Times New Roman Bold"/>
          <w:sz w:val="28"/>
          <w:szCs w:val="28"/>
        </w:rPr>
        <w:t>CONTACT INFORMATION</w:t>
      </w:r>
    </w:p>
    <w:tbl>
      <w:tblPr>
        <w:tblpPr w:leftFromText="180" w:rightFromText="180" w:vertAnchor="text" w:horzAnchor="margin" w:tblpXSpec="center" w:tblpY="84"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7"/>
        <w:gridCol w:w="1851"/>
        <w:gridCol w:w="675"/>
        <w:gridCol w:w="1464"/>
        <w:gridCol w:w="111"/>
        <w:gridCol w:w="1602"/>
        <w:gridCol w:w="1404"/>
      </w:tblGrid>
      <w:tr w:rsidR="008D0D2E" w:rsidTr="007D1D21">
        <w:trPr>
          <w:cantSplit/>
        </w:trPr>
        <w:tc>
          <w:tcPr>
            <w:tcW w:w="10764" w:type="dxa"/>
            <w:gridSpan w:val="7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D0D2E" w:rsidRPr="002129BD" w:rsidRDefault="008D0D2E" w:rsidP="00AC4361">
            <w:pPr>
              <w:spacing w:before="40" w:after="40"/>
              <w:rPr>
                <w:rFonts w:cs="Arial"/>
                <w:b/>
                <w:bCs/>
                <w:szCs w:val="22"/>
              </w:rPr>
            </w:pPr>
            <w:r w:rsidRPr="002129BD">
              <w:rPr>
                <w:rFonts w:cs="Arial"/>
                <w:b/>
                <w:bCs/>
                <w:szCs w:val="22"/>
              </w:rPr>
              <w:t>A.  COMMUNITY CONTACT INFORMATION</w:t>
            </w:r>
          </w:p>
        </w:tc>
      </w:tr>
      <w:tr w:rsidR="008D0D2E" w:rsidTr="0021273F">
        <w:trPr>
          <w:cantSplit/>
          <w:trHeight w:val="170"/>
        </w:trPr>
        <w:tc>
          <w:tcPr>
            <w:tcW w:w="5508" w:type="dxa"/>
            <w:gridSpan w:val="2"/>
            <w:tcBorders>
              <w:bottom w:val="nil"/>
              <w:right w:val="nil"/>
            </w:tcBorders>
            <w:vAlign w:val="center"/>
          </w:tcPr>
          <w:p w:rsidR="008D0D2E" w:rsidRPr="002129BD" w:rsidRDefault="008D0D2E" w:rsidP="00AC4361">
            <w:pPr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t>COMMUNITY NAME</w:t>
            </w:r>
          </w:p>
        </w:tc>
        <w:tc>
          <w:tcPr>
            <w:tcW w:w="213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D0D2E" w:rsidRPr="002129BD" w:rsidRDefault="008D0D2E" w:rsidP="00AC4361">
            <w:pPr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t>TELEPHONE NUMBER</w:t>
            </w:r>
          </w:p>
        </w:tc>
        <w:tc>
          <w:tcPr>
            <w:tcW w:w="3117" w:type="dxa"/>
            <w:gridSpan w:val="3"/>
            <w:tcBorders>
              <w:left w:val="nil"/>
              <w:bottom w:val="nil"/>
            </w:tcBorders>
            <w:vAlign w:val="center"/>
          </w:tcPr>
          <w:p w:rsidR="003F563A" w:rsidRDefault="003F563A" w:rsidP="00AC436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501(c</w:t>
            </w:r>
            <w:proofErr w:type="gramStart"/>
            <w:r>
              <w:rPr>
                <w:rFonts w:cs="Arial"/>
                <w:sz w:val="16"/>
                <w:szCs w:val="16"/>
              </w:rPr>
              <w:t>)3</w:t>
            </w:r>
            <w:proofErr w:type="gramEnd"/>
            <w:r w:rsidR="008D0D2E" w:rsidRPr="002129BD">
              <w:rPr>
                <w:rFonts w:cs="Arial"/>
                <w:sz w:val="16"/>
                <w:szCs w:val="16"/>
              </w:rPr>
              <w:t xml:space="preserve"> STATUS? Yes/No </w:t>
            </w:r>
          </w:p>
          <w:p w:rsidR="008D0D2E" w:rsidRPr="002129BD" w:rsidRDefault="008D0D2E" w:rsidP="00AC4361">
            <w:pPr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t>(Please attach proof of status)</w:t>
            </w:r>
          </w:p>
        </w:tc>
      </w:tr>
      <w:tr w:rsidR="008D0D2E" w:rsidTr="0021273F">
        <w:trPr>
          <w:cantSplit/>
        </w:trPr>
        <w:tc>
          <w:tcPr>
            <w:tcW w:w="550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0D2E" w:rsidRPr="002129BD" w:rsidRDefault="0000017B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9B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129BD">
              <w:rPr>
                <w:rFonts w:cs="Arial"/>
                <w:sz w:val="16"/>
                <w:szCs w:val="16"/>
              </w:rPr>
            </w:r>
            <w:r w:rsidRPr="002129BD">
              <w:rPr>
                <w:rFonts w:cs="Arial"/>
                <w:sz w:val="16"/>
                <w:szCs w:val="16"/>
              </w:rPr>
              <w:fldChar w:fldCharType="separate"/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0D2E" w:rsidRPr="002129BD" w:rsidRDefault="008D0D2E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D0D2E" w:rsidRPr="002129BD" w:rsidRDefault="008D0D2E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9B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129BD">
              <w:rPr>
                <w:rFonts w:cs="Arial"/>
                <w:sz w:val="16"/>
                <w:szCs w:val="16"/>
              </w:rPr>
            </w:r>
            <w:r w:rsidRPr="002129BD">
              <w:rPr>
                <w:rFonts w:cs="Arial"/>
                <w:sz w:val="16"/>
                <w:szCs w:val="16"/>
              </w:rPr>
              <w:fldChar w:fldCharType="separate"/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8D0D2E" w:rsidTr="0021273F">
        <w:trPr>
          <w:cantSplit/>
        </w:trPr>
        <w:tc>
          <w:tcPr>
            <w:tcW w:w="5508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0D2E" w:rsidRPr="002129BD" w:rsidRDefault="008D0D2E" w:rsidP="00AC4361">
            <w:pPr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t>STREET ADDRESS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D0D2E" w:rsidRPr="002129BD" w:rsidRDefault="008D0D2E" w:rsidP="00AC4361">
            <w:pPr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t>CITY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D0D2E" w:rsidRPr="002129BD" w:rsidRDefault="008D0D2E" w:rsidP="00AC4361">
            <w:pPr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t>STATE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D0D2E" w:rsidRPr="002129BD" w:rsidRDefault="008D0D2E" w:rsidP="00AC4361">
            <w:pPr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t>ZIP CODE</w:t>
            </w:r>
          </w:p>
        </w:tc>
      </w:tr>
      <w:tr w:rsidR="008D0D2E" w:rsidTr="0021273F">
        <w:trPr>
          <w:cantSplit/>
          <w:trHeight w:val="173"/>
        </w:trPr>
        <w:tc>
          <w:tcPr>
            <w:tcW w:w="550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D0D2E" w:rsidRPr="002129BD" w:rsidRDefault="008D0D2E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9B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129BD">
              <w:rPr>
                <w:rFonts w:cs="Arial"/>
                <w:sz w:val="16"/>
                <w:szCs w:val="16"/>
              </w:rPr>
            </w:r>
            <w:r w:rsidRPr="002129BD">
              <w:rPr>
                <w:rFonts w:cs="Arial"/>
                <w:sz w:val="16"/>
                <w:szCs w:val="16"/>
              </w:rPr>
              <w:fldChar w:fldCharType="separate"/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D2E" w:rsidRPr="002129BD" w:rsidRDefault="008D0D2E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9B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129BD">
              <w:rPr>
                <w:rFonts w:cs="Arial"/>
                <w:sz w:val="16"/>
                <w:szCs w:val="16"/>
              </w:rPr>
            </w:r>
            <w:r w:rsidRPr="002129BD">
              <w:rPr>
                <w:rFonts w:cs="Arial"/>
                <w:sz w:val="16"/>
                <w:szCs w:val="16"/>
              </w:rPr>
              <w:fldChar w:fldCharType="separate"/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D2E" w:rsidRPr="002129BD" w:rsidRDefault="008D0D2E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9B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129BD">
              <w:rPr>
                <w:rFonts w:cs="Arial"/>
                <w:sz w:val="16"/>
                <w:szCs w:val="16"/>
              </w:rPr>
            </w:r>
            <w:r w:rsidRPr="002129BD">
              <w:rPr>
                <w:rFonts w:cs="Arial"/>
                <w:sz w:val="16"/>
                <w:szCs w:val="16"/>
              </w:rPr>
              <w:fldChar w:fldCharType="separate"/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</w:tcBorders>
            <w:vAlign w:val="center"/>
          </w:tcPr>
          <w:p w:rsidR="008D0D2E" w:rsidRPr="002129BD" w:rsidRDefault="008D0D2E" w:rsidP="00AC4361">
            <w:pPr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" w:name="Text51"/>
            <w:r w:rsidRPr="002129B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129BD">
              <w:rPr>
                <w:rFonts w:cs="Arial"/>
                <w:sz w:val="16"/>
                <w:szCs w:val="16"/>
              </w:rPr>
            </w:r>
            <w:r w:rsidRPr="002129BD">
              <w:rPr>
                <w:rFonts w:cs="Arial"/>
                <w:sz w:val="16"/>
                <w:szCs w:val="16"/>
              </w:rPr>
              <w:fldChar w:fldCharType="separate"/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8D0D2E" w:rsidTr="0021273F">
        <w:trPr>
          <w:cantSplit/>
          <w:trHeight w:val="173"/>
        </w:trPr>
        <w:tc>
          <w:tcPr>
            <w:tcW w:w="5508" w:type="dxa"/>
            <w:gridSpan w:val="2"/>
            <w:tcBorders>
              <w:bottom w:val="nil"/>
              <w:right w:val="nil"/>
            </w:tcBorders>
            <w:vAlign w:val="center"/>
          </w:tcPr>
          <w:p w:rsidR="008D0D2E" w:rsidRPr="002129BD" w:rsidRDefault="008D0D2E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t>MAILING ADDRESS (if different)</w:t>
            </w:r>
          </w:p>
        </w:tc>
        <w:tc>
          <w:tcPr>
            <w:tcW w:w="213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D0D2E" w:rsidRPr="002129BD" w:rsidRDefault="008D0D2E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t>CITY</w:t>
            </w:r>
          </w:p>
        </w:tc>
        <w:tc>
          <w:tcPr>
            <w:tcW w:w="171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D0D2E" w:rsidRPr="002129BD" w:rsidRDefault="008D0D2E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t>STATE</w:t>
            </w:r>
          </w:p>
        </w:tc>
        <w:tc>
          <w:tcPr>
            <w:tcW w:w="1404" w:type="dxa"/>
            <w:tcBorders>
              <w:left w:val="nil"/>
              <w:bottom w:val="nil"/>
            </w:tcBorders>
            <w:vAlign w:val="center"/>
          </w:tcPr>
          <w:p w:rsidR="008D0D2E" w:rsidRPr="002129BD" w:rsidRDefault="008D0D2E" w:rsidP="00AC4361">
            <w:pPr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t>ZIP CODE</w:t>
            </w:r>
          </w:p>
        </w:tc>
      </w:tr>
      <w:tr w:rsidR="008D0D2E" w:rsidTr="007D1D21">
        <w:trPr>
          <w:cantSplit/>
          <w:trHeight w:val="252"/>
        </w:trPr>
        <w:tc>
          <w:tcPr>
            <w:tcW w:w="550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D0D2E" w:rsidRDefault="008D0D2E" w:rsidP="00AC4361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0D2E" w:rsidRDefault="008D0D2E" w:rsidP="00AC4361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0D2E" w:rsidRDefault="008D0D2E" w:rsidP="00AC4361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D0D2E" w:rsidRDefault="008D0D2E" w:rsidP="00AC4361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" w:name="Text5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  <w:tr w:rsidR="008D0D2E" w:rsidTr="007D1D21">
        <w:trPr>
          <w:cantSplit/>
        </w:trPr>
        <w:tc>
          <w:tcPr>
            <w:tcW w:w="10764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0D2E" w:rsidRPr="002129BD" w:rsidRDefault="008D0D2E" w:rsidP="00AC4361">
            <w:pPr>
              <w:spacing w:before="40" w:after="40"/>
              <w:rPr>
                <w:rFonts w:cs="Arial"/>
                <w:b/>
                <w:bCs/>
                <w:szCs w:val="22"/>
              </w:rPr>
            </w:pPr>
            <w:r w:rsidRPr="002129BD">
              <w:rPr>
                <w:rFonts w:cs="Arial"/>
                <w:b/>
                <w:bCs/>
                <w:szCs w:val="22"/>
              </w:rPr>
              <w:t xml:space="preserve">B.  </w:t>
            </w:r>
            <w:r w:rsidR="000368EC">
              <w:rPr>
                <w:rFonts w:cs="Arial"/>
                <w:b/>
                <w:bCs/>
                <w:szCs w:val="22"/>
              </w:rPr>
              <w:t>COMMUNITY LEADER INFORMATION</w:t>
            </w:r>
          </w:p>
        </w:tc>
      </w:tr>
      <w:tr w:rsidR="008D0D2E" w:rsidTr="0021273F">
        <w:trPr>
          <w:cantSplit/>
        </w:trPr>
        <w:tc>
          <w:tcPr>
            <w:tcW w:w="764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D0D2E" w:rsidRPr="002129BD" w:rsidRDefault="008D0D2E" w:rsidP="00AC4361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t>NAME</w:t>
            </w:r>
          </w:p>
        </w:tc>
        <w:tc>
          <w:tcPr>
            <w:tcW w:w="3117" w:type="dxa"/>
            <w:gridSpan w:val="3"/>
            <w:tcBorders>
              <w:left w:val="nil"/>
              <w:bottom w:val="nil"/>
            </w:tcBorders>
            <w:vAlign w:val="center"/>
          </w:tcPr>
          <w:p w:rsidR="008D0D2E" w:rsidRPr="002129BD" w:rsidRDefault="008D0D2E" w:rsidP="00AC4361">
            <w:pPr>
              <w:rPr>
                <w:rFonts w:cs="Arial"/>
                <w:sz w:val="16"/>
                <w:szCs w:val="16"/>
              </w:rPr>
            </w:pPr>
          </w:p>
        </w:tc>
      </w:tr>
      <w:tr w:rsidR="008D0D2E" w:rsidTr="0021273F">
        <w:trPr>
          <w:cantSplit/>
        </w:trPr>
        <w:tc>
          <w:tcPr>
            <w:tcW w:w="7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0D2E" w:rsidRPr="002129BD" w:rsidRDefault="008D0D2E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29B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129BD">
              <w:rPr>
                <w:rFonts w:cs="Arial"/>
                <w:sz w:val="16"/>
                <w:szCs w:val="16"/>
              </w:rPr>
            </w:r>
            <w:r w:rsidRPr="002129BD">
              <w:rPr>
                <w:rFonts w:cs="Arial"/>
                <w:sz w:val="16"/>
                <w:szCs w:val="16"/>
              </w:rPr>
              <w:fldChar w:fldCharType="separate"/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117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D0D2E" w:rsidRPr="002129BD" w:rsidRDefault="008D0D2E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</w:tr>
      <w:tr w:rsidR="008D0D2E" w:rsidTr="0021273F">
        <w:trPr>
          <w:cantSplit/>
        </w:trPr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D0D2E" w:rsidRPr="002129BD" w:rsidRDefault="008D0D2E" w:rsidP="00AC4361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t xml:space="preserve">TITLE 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D0D2E" w:rsidRPr="002129BD" w:rsidRDefault="008D0D2E" w:rsidP="00AC4361">
            <w:pPr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t>TELEPHONE NUMBER</w:t>
            </w:r>
          </w:p>
        </w:tc>
      </w:tr>
      <w:tr w:rsidR="008D0D2E" w:rsidTr="0021273F">
        <w:trPr>
          <w:cantSplit/>
        </w:trPr>
        <w:tc>
          <w:tcPr>
            <w:tcW w:w="764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D0D2E" w:rsidRPr="002129BD" w:rsidRDefault="008D0D2E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29B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129BD">
              <w:rPr>
                <w:rFonts w:cs="Arial"/>
                <w:sz w:val="16"/>
                <w:szCs w:val="16"/>
              </w:rPr>
            </w:r>
            <w:r w:rsidRPr="002129BD">
              <w:rPr>
                <w:rFonts w:cs="Arial"/>
                <w:sz w:val="16"/>
                <w:szCs w:val="16"/>
              </w:rPr>
              <w:fldChar w:fldCharType="separate"/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117" w:type="dxa"/>
            <w:gridSpan w:val="3"/>
            <w:tcBorders>
              <w:top w:val="nil"/>
              <w:left w:val="nil"/>
            </w:tcBorders>
            <w:vAlign w:val="center"/>
          </w:tcPr>
          <w:p w:rsidR="008D0D2E" w:rsidRPr="002129BD" w:rsidRDefault="008D0D2E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29B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129BD">
              <w:rPr>
                <w:rFonts w:cs="Arial"/>
                <w:sz w:val="16"/>
                <w:szCs w:val="16"/>
              </w:rPr>
            </w:r>
            <w:r w:rsidRPr="002129BD">
              <w:rPr>
                <w:rFonts w:cs="Arial"/>
                <w:sz w:val="16"/>
                <w:szCs w:val="16"/>
              </w:rPr>
              <w:fldChar w:fldCharType="separate"/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8D0D2E" w:rsidTr="0021273F">
        <w:trPr>
          <w:cantSplit/>
        </w:trPr>
        <w:tc>
          <w:tcPr>
            <w:tcW w:w="7647" w:type="dxa"/>
            <w:gridSpan w:val="4"/>
            <w:tcBorders>
              <w:bottom w:val="nil"/>
              <w:right w:val="nil"/>
            </w:tcBorders>
            <w:vAlign w:val="center"/>
          </w:tcPr>
          <w:p w:rsidR="008D0D2E" w:rsidRPr="002129BD" w:rsidRDefault="008D0D2E" w:rsidP="00AC4361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t>STREET ADDRESS</w:t>
            </w:r>
          </w:p>
        </w:tc>
        <w:tc>
          <w:tcPr>
            <w:tcW w:w="3117" w:type="dxa"/>
            <w:gridSpan w:val="3"/>
            <w:tcBorders>
              <w:left w:val="nil"/>
              <w:bottom w:val="nil"/>
            </w:tcBorders>
            <w:vAlign w:val="center"/>
          </w:tcPr>
          <w:p w:rsidR="008D0D2E" w:rsidRPr="002129BD" w:rsidRDefault="008D0D2E" w:rsidP="00AC4361">
            <w:pPr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t>FAX NUMBER</w:t>
            </w:r>
          </w:p>
        </w:tc>
      </w:tr>
      <w:tr w:rsidR="008D0D2E" w:rsidTr="0021273F">
        <w:trPr>
          <w:cantSplit/>
        </w:trPr>
        <w:tc>
          <w:tcPr>
            <w:tcW w:w="7647" w:type="dxa"/>
            <w:gridSpan w:val="4"/>
            <w:tcBorders>
              <w:top w:val="nil"/>
              <w:right w:val="nil"/>
            </w:tcBorders>
            <w:vAlign w:val="center"/>
          </w:tcPr>
          <w:p w:rsidR="008D0D2E" w:rsidRPr="002129BD" w:rsidRDefault="008D0D2E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29B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129BD">
              <w:rPr>
                <w:rFonts w:cs="Arial"/>
                <w:sz w:val="16"/>
                <w:szCs w:val="16"/>
              </w:rPr>
            </w:r>
            <w:r w:rsidRPr="002129BD">
              <w:rPr>
                <w:rFonts w:cs="Arial"/>
                <w:sz w:val="16"/>
                <w:szCs w:val="16"/>
              </w:rPr>
              <w:fldChar w:fldCharType="separate"/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117" w:type="dxa"/>
            <w:gridSpan w:val="3"/>
            <w:tcBorders>
              <w:top w:val="nil"/>
              <w:left w:val="nil"/>
            </w:tcBorders>
            <w:vAlign w:val="center"/>
          </w:tcPr>
          <w:p w:rsidR="008D0D2E" w:rsidRPr="002129BD" w:rsidRDefault="008D0D2E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29B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129BD">
              <w:rPr>
                <w:rFonts w:cs="Arial"/>
                <w:sz w:val="16"/>
                <w:szCs w:val="16"/>
              </w:rPr>
            </w:r>
            <w:r w:rsidRPr="002129BD">
              <w:rPr>
                <w:rFonts w:cs="Arial"/>
                <w:sz w:val="16"/>
                <w:szCs w:val="16"/>
              </w:rPr>
              <w:fldChar w:fldCharType="separate"/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8D0D2E" w:rsidTr="0021273F">
        <w:trPr>
          <w:cantSplit/>
        </w:trPr>
        <w:tc>
          <w:tcPr>
            <w:tcW w:w="3657" w:type="dxa"/>
            <w:tcBorders>
              <w:bottom w:val="nil"/>
              <w:right w:val="nil"/>
            </w:tcBorders>
            <w:vAlign w:val="center"/>
          </w:tcPr>
          <w:p w:rsidR="008D0D2E" w:rsidRPr="002129BD" w:rsidRDefault="008D0D2E" w:rsidP="00AC4361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t>CITY</w:t>
            </w:r>
          </w:p>
        </w:tc>
        <w:tc>
          <w:tcPr>
            <w:tcW w:w="25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D0D2E" w:rsidRPr="002129BD" w:rsidRDefault="008D0D2E" w:rsidP="00AC4361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t>STATE</w:t>
            </w:r>
          </w:p>
        </w:tc>
        <w:tc>
          <w:tcPr>
            <w:tcW w:w="1464" w:type="dxa"/>
            <w:tcBorders>
              <w:left w:val="nil"/>
              <w:bottom w:val="nil"/>
              <w:right w:val="nil"/>
            </w:tcBorders>
            <w:vAlign w:val="center"/>
          </w:tcPr>
          <w:p w:rsidR="008D0D2E" w:rsidRPr="002129BD" w:rsidRDefault="008D0D2E" w:rsidP="00AC4361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t>ZIP CODE</w:t>
            </w:r>
          </w:p>
        </w:tc>
        <w:tc>
          <w:tcPr>
            <w:tcW w:w="3117" w:type="dxa"/>
            <w:gridSpan w:val="3"/>
            <w:tcBorders>
              <w:left w:val="nil"/>
              <w:bottom w:val="nil"/>
            </w:tcBorders>
            <w:vAlign w:val="center"/>
          </w:tcPr>
          <w:p w:rsidR="008D0D2E" w:rsidRPr="002129BD" w:rsidRDefault="008D0D2E" w:rsidP="00AC4361">
            <w:pPr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t>E-MAIL ADDRESS</w:t>
            </w:r>
          </w:p>
        </w:tc>
      </w:tr>
      <w:tr w:rsidR="008D0D2E" w:rsidTr="003F563A">
        <w:trPr>
          <w:cantSplit/>
        </w:trPr>
        <w:tc>
          <w:tcPr>
            <w:tcW w:w="365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D0D2E" w:rsidRPr="002129BD" w:rsidRDefault="008D0D2E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29B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129BD">
              <w:rPr>
                <w:rFonts w:cs="Arial"/>
                <w:sz w:val="16"/>
                <w:szCs w:val="16"/>
              </w:rPr>
            </w:r>
            <w:r w:rsidRPr="002129BD">
              <w:rPr>
                <w:rFonts w:cs="Arial"/>
                <w:sz w:val="16"/>
                <w:szCs w:val="16"/>
              </w:rPr>
              <w:fldChar w:fldCharType="separate"/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0D2E" w:rsidRPr="002129BD" w:rsidRDefault="008D0D2E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9B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129BD">
              <w:rPr>
                <w:rFonts w:cs="Arial"/>
                <w:sz w:val="16"/>
                <w:szCs w:val="16"/>
              </w:rPr>
            </w:r>
            <w:r w:rsidRPr="002129BD">
              <w:rPr>
                <w:rFonts w:cs="Arial"/>
                <w:sz w:val="16"/>
                <w:szCs w:val="16"/>
              </w:rPr>
              <w:fldChar w:fldCharType="separate"/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0D2E" w:rsidRPr="002129BD" w:rsidRDefault="008D0D2E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9B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129BD">
              <w:rPr>
                <w:rFonts w:cs="Arial"/>
                <w:sz w:val="16"/>
                <w:szCs w:val="16"/>
              </w:rPr>
            </w:r>
            <w:r w:rsidRPr="002129BD">
              <w:rPr>
                <w:rFonts w:cs="Arial"/>
                <w:sz w:val="16"/>
                <w:szCs w:val="16"/>
              </w:rPr>
              <w:fldChar w:fldCharType="separate"/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117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D0D2E" w:rsidRPr="002129BD" w:rsidRDefault="008D0D2E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9B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129BD">
              <w:rPr>
                <w:rFonts w:cs="Arial"/>
                <w:sz w:val="16"/>
                <w:szCs w:val="16"/>
              </w:rPr>
            </w:r>
            <w:r w:rsidRPr="002129BD">
              <w:rPr>
                <w:rFonts w:cs="Arial"/>
                <w:sz w:val="16"/>
                <w:szCs w:val="16"/>
              </w:rPr>
              <w:fldChar w:fldCharType="separate"/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462AAA" w:rsidTr="00462AAA">
        <w:trPr>
          <w:cantSplit/>
        </w:trPr>
        <w:tc>
          <w:tcPr>
            <w:tcW w:w="10764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62AAA" w:rsidRPr="002129BD" w:rsidRDefault="00AF7A95" w:rsidP="00462AAA">
            <w:pPr>
              <w:spacing w:before="40" w:after="4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C</w:t>
            </w:r>
            <w:r w:rsidR="00462AAA" w:rsidRPr="002129BD">
              <w:rPr>
                <w:rFonts w:cs="Arial"/>
                <w:b/>
                <w:bCs/>
                <w:szCs w:val="22"/>
              </w:rPr>
              <w:t xml:space="preserve">.  </w:t>
            </w:r>
            <w:r w:rsidR="00462AAA">
              <w:rPr>
                <w:rFonts w:cs="Arial"/>
                <w:b/>
                <w:bCs/>
                <w:szCs w:val="22"/>
              </w:rPr>
              <w:t>PROJECT LEADER INFORMATION</w:t>
            </w:r>
          </w:p>
        </w:tc>
      </w:tr>
      <w:tr w:rsidR="00462AAA" w:rsidTr="00462AAA">
        <w:trPr>
          <w:cantSplit/>
        </w:trPr>
        <w:tc>
          <w:tcPr>
            <w:tcW w:w="1076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2AAA" w:rsidRPr="002129BD" w:rsidRDefault="00462AAA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NAME</w:t>
            </w:r>
          </w:p>
        </w:tc>
      </w:tr>
      <w:tr w:rsidR="00462AAA" w:rsidTr="00462AAA">
        <w:trPr>
          <w:cantSplit/>
        </w:trPr>
        <w:tc>
          <w:tcPr>
            <w:tcW w:w="1076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AA" w:rsidRPr="002129BD" w:rsidRDefault="00462AAA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</w:tr>
      <w:tr w:rsidR="00462AAA" w:rsidTr="00462AAA">
        <w:trPr>
          <w:cantSplit/>
        </w:trPr>
        <w:tc>
          <w:tcPr>
            <w:tcW w:w="77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62AAA" w:rsidRPr="002129BD" w:rsidRDefault="00462AAA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TITLE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62AAA" w:rsidRPr="002129BD" w:rsidRDefault="00462AAA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TELEPHONE NUMBER</w:t>
            </w:r>
          </w:p>
        </w:tc>
      </w:tr>
      <w:tr w:rsidR="00462AAA" w:rsidTr="00462AAA">
        <w:trPr>
          <w:cantSplit/>
        </w:trPr>
        <w:tc>
          <w:tcPr>
            <w:tcW w:w="77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2AAA" w:rsidRPr="002129BD" w:rsidRDefault="00462AAA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3006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62AAA" w:rsidRPr="002129BD" w:rsidRDefault="00462AAA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</w:tr>
      <w:tr w:rsidR="00462AAA" w:rsidTr="00462AAA">
        <w:trPr>
          <w:cantSplit/>
        </w:trPr>
        <w:tc>
          <w:tcPr>
            <w:tcW w:w="7758" w:type="dxa"/>
            <w:gridSpan w:val="5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462AAA" w:rsidRPr="002129BD" w:rsidRDefault="00462AAA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t>STREET ADDRESS</w:t>
            </w:r>
          </w:p>
        </w:tc>
        <w:tc>
          <w:tcPr>
            <w:tcW w:w="300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62AAA" w:rsidRPr="002129BD" w:rsidRDefault="00462AAA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t>FAX NUMBER</w:t>
            </w:r>
          </w:p>
        </w:tc>
      </w:tr>
      <w:tr w:rsidR="00462AAA" w:rsidTr="00112A02">
        <w:trPr>
          <w:cantSplit/>
        </w:trPr>
        <w:tc>
          <w:tcPr>
            <w:tcW w:w="7758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62AAA" w:rsidRPr="002129BD" w:rsidRDefault="00462AAA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3006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62AAA" w:rsidRPr="002129BD" w:rsidRDefault="00462AAA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</w:tr>
      <w:tr w:rsidR="00462AAA" w:rsidTr="00112A02">
        <w:trPr>
          <w:cantSplit/>
        </w:trPr>
        <w:tc>
          <w:tcPr>
            <w:tcW w:w="365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462AAA" w:rsidRPr="002129BD" w:rsidRDefault="00112A02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CITY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62AAA" w:rsidRPr="002129BD" w:rsidRDefault="00112A02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STATE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62AAA" w:rsidRPr="002129BD" w:rsidRDefault="00112A02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ZIP CODE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62AAA" w:rsidRPr="002129BD" w:rsidRDefault="00112A02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E-MAIL ADDRESS</w:t>
            </w:r>
          </w:p>
        </w:tc>
      </w:tr>
      <w:tr w:rsidR="00462AAA" w:rsidTr="00112A02">
        <w:trPr>
          <w:cantSplit/>
        </w:trPr>
        <w:tc>
          <w:tcPr>
            <w:tcW w:w="365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62AAA" w:rsidRPr="002129BD" w:rsidRDefault="00462AAA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2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2AAA" w:rsidRPr="002129BD" w:rsidRDefault="00462AAA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2AAA" w:rsidRPr="002129BD" w:rsidRDefault="00462AAA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3006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62AAA" w:rsidRPr="002129BD" w:rsidRDefault="00462AAA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</w:tr>
    </w:tbl>
    <w:p w:rsidR="00112A02" w:rsidRDefault="00112A02" w:rsidP="00AC4361">
      <w:pPr>
        <w:spacing w:before="40" w:after="40"/>
        <w:rPr>
          <w:rFonts w:cs="Arial"/>
          <w:b/>
          <w:bCs/>
          <w:szCs w:val="22"/>
        </w:rPr>
        <w:sectPr w:rsidR="00112A02" w:rsidSect="00C16F55">
          <w:headerReference w:type="first" r:id="rId15"/>
          <w:pgSz w:w="12240" w:h="15840"/>
          <w:pgMar w:top="1350" w:right="1440" w:bottom="1440" w:left="1440" w:header="720" w:footer="720" w:gutter="0"/>
          <w:pgNumType w:start="1"/>
          <w:cols w:space="720"/>
          <w:titlePg/>
        </w:sectPr>
      </w:pPr>
    </w:p>
    <w:tbl>
      <w:tblPr>
        <w:tblpPr w:leftFromText="180" w:rightFromText="180" w:vertAnchor="text" w:horzAnchor="margin" w:tblpXSpec="center" w:tblpY="84"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7"/>
        <w:gridCol w:w="2526"/>
        <w:gridCol w:w="1464"/>
        <w:gridCol w:w="3117"/>
      </w:tblGrid>
      <w:tr w:rsidR="008D0D2E" w:rsidTr="007D1D21">
        <w:trPr>
          <w:cantSplit/>
        </w:trPr>
        <w:tc>
          <w:tcPr>
            <w:tcW w:w="1076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06681" w:rsidRDefault="00AF7A95" w:rsidP="00AC4361">
            <w:pPr>
              <w:spacing w:before="40" w:after="4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Cs w:val="22"/>
              </w:rPr>
              <w:lastRenderedPageBreak/>
              <w:t>D</w:t>
            </w:r>
            <w:r w:rsidR="008D0D2E" w:rsidRPr="002129BD">
              <w:rPr>
                <w:rFonts w:cs="Arial"/>
                <w:b/>
                <w:bCs/>
                <w:szCs w:val="22"/>
              </w:rPr>
              <w:t xml:space="preserve">.  FISCAL SPONSOR INFORMATION </w:t>
            </w:r>
            <w:r w:rsidR="003F563A">
              <w:rPr>
                <w:rFonts w:cs="Arial"/>
                <w:b/>
                <w:bCs/>
                <w:sz w:val="16"/>
                <w:szCs w:val="16"/>
              </w:rPr>
              <w:t>(</w:t>
            </w:r>
            <w:r w:rsidR="001E6585">
              <w:rPr>
                <w:rFonts w:cs="Arial"/>
                <w:b/>
                <w:bCs/>
                <w:sz w:val="16"/>
                <w:szCs w:val="16"/>
              </w:rPr>
              <w:t xml:space="preserve">individual </w:t>
            </w:r>
            <w:r w:rsidR="000368EC">
              <w:rPr>
                <w:rFonts w:cs="Arial"/>
                <w:b/>
                <w:bCs/>
                <w:sz w:val="16"/>
                <w:szCs w:val="16"/>
              </w:rPr>
              <w:t xml:space="preserve">authorized </w:t>
            </w:r>
            <w:r w:rsidR="001E6585">
              <w:rPr>
                <w:rFonts w:cs="Arial"/>
                <w:b/>
                <w:bCs/>
                <w:sz w:val="16"/>
                <w:szCs w:val="16"/>
              </w:rPr>
              <w:t>to</w:t>
            </w:r>
            <w:r w:rsidR="000368E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1E6585">
              <w:rPr>
                <w:rFonts w:cs="Arial"/>
                <w:b/>
                <w:bCs/>
                <w:sz w:val="16"/>
                <w:szCs w:val="16"/>
              </w:rPr>
              <w:t xml:space="preserve">sign </w:t>
            </w:r>
            <w:r w:rsidR="000368EC">
              <w:rPr>
                <w:rFonts w:cs="Arial"/>
                <w:b/>
                <w:bCs/>
                <w:sz w:val="16"/>
                <w:szCs w:val="16"/>
              </w:rPr>
              <w:t>contract</w:t>
            </w:r>
            <w:r w:rsidR="001E6585">
              <w:rPr>
                <w:rFonts w:cs="Arial"/>
                <w:b/>
                <w:bCs/>
                <w:sz w:val="16"/>
                <w:szCs w:val="16"/>
              </w:rPr>
              <w:t>s</w:t>
            </w:r>
            <w:r w:rsidR="000368EC">
              <w:rPr>
                <w:rFonts w:cs="Arial"/>
                <w:b/>
                <w:bCs/>
                <w:sz w:val="16"/>
                <w:szCs w:val="16"/>
              </w:rPr>
              <w:t xml:space="preserve"> and </w:t>
            </w:r>
            <w:r w:rsidR="001E6585">
              <w:rPr>
                <w:rFonts w:cs="Arial"/>
                <w:b/>
                <w:bCs/>
                <w:sz w:val="16"/>
                <w:szCs w:val="16"/>
              </w:rPr>
              <w:t xml:space="preserve">submit </w:t>
            </w:r>
            <w:r w:rsidR="000368EC">
              <w:rPr>
                <w:rFonts w:cs="Arial"/>
                <w:b/>
                <w:bCs/>
                <w:sz w:val="16"/>
                <w:szCs w:val="16"/>
              </w:rPr>
              <w:t>financials</w:t>
            </w:r>
            <w:r w:rsidR="008D0D2E" w:rsidRPr="003F563A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:rsidR="00112A02" w:rsidRPr="00406681" w:rsidRDefault="00112A02" w:rsidP="00AC4361">
            <w:pPr>
              <w:spacing w:before="40" w:after="4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Please attach proof of 501(c)3 status</w:t>
            </w:r>
          </w:p>
        </w:tc>
      </w:tr>
      <w:tr w:rsidR="008D0D2E" w:rsidTr="0021273F">
        <w:trPr>
          <w:cantSplit/>
        </w:trPr>
        <w:tc>
          <w:tcPr>
            <w:tcW w:w="76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D0D2E" w:rsidRPr="002129BD" w:rsidRDefault="000368EC" w:rsidP="00AC4361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AGENCY NAME </w:t>
            </w:r>
            <w:r w:rsidR="008D0D2E" w:rsidRPr="002129B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                                                           </w:t>
            </w:r>
            <w:r w:rsidR="008D0D2E" w:rsidRPr="002129BD">
              <w:rPr>
                <w:rFonts w:cs="Arial"/>
                <w:sz w:val="16"/>
                <w:szCs w:val="16"/>
              </w:rPr>
              <w:t>CONTACT PERSON</w:t>
            </w:r>
          </w:p>
        </w:tc>
        <w:tc>
          <w:tcPr>
            <w:tcW w:w="3117" w:type="dxa"/>
            <w:tcBorders>
              <w:left w:val="nil"/>
              <w:bottom w:val="nil"/>
            </w:tcBorders>
            <w:vAlign w:val="center"/>
          </w:tcPr>
          <w:p w:rsidR="008D0D2E" w:rsidRPr="002129BD" w:rsidRDefault="008D0D2E" w:rsidP="00AC4361">
            <w:pPr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t>TELEPHONE NUMBER</w:t>
            </w:r>
          </w:p>
        </w:tc>
      </w:tr>
      <w:tr w:rsidR="008D0D2E" w:rsidTr="0021273F">
        <w:trPr>
          <w:cantSplit/>
        </w:trPr>
        <w:tc>
          <w:tcPr>
            <w:tcW w:w="764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D0D2E" w:rsidRPr="002129BD" w:rsidRDefault="008D0D2E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29B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129BD">
              <w:rPr>
                <w:rFonts w:cs="Arial"/>
                <w:sz w:val="16"/>
                <w:szCs w:val="16"/>
              </w:rPr>
            </w:r>
            <w:r w:rsidRPr="002129BD">
              <w:rPr>
                <w:rFonts w:cs="Arial"/>
                <w:sz w:val="16"/>
                <w:szCs w:val="16"/>
              </w:rPr>
              <w:fldChar w:fldCharType="separate"/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117" w:type="dxa"/>
            <w:tcBorders>
              <w:top w:val="nil"/>
              <w:left w:val="nil"/>
            </w:tcBorders>
            <w:vAlign w:val="center"/>
          </w:tcPr>
          <w:p w:rsidR="008D0D2E" w:rsidRPr="002129BD" w:rsidRDefault="008D0D2E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29B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129BD">
              <w:rPr>
                <w:rFonts w:cs="Arial"/>
                <w:sz w:val="16"/>
                <w:szCs w:val="16"/>
              </w:rPr>
            </w:r>
            <w:r w:rsidRPr="002129BD">
              <w:rPr>
                <w:rFonts w:cs="Arial"/>
                <w:sz w:val="16"/>
                <w:szCs w:val="16"/>
              </w:rPr>
              <w:fldChar w:fldCharType="separate"/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8D0D2E" w:rsidTr="0021273F">
        <w:trPr>
          <w:cantSplit/>
        </w:trPr>
        <w:tc>
          <w:tcPr>
            <w:tcW w:w="7647" w:type="dxa"/>
            <w:gridSpan w:val="3"/>
            <w:tcBorders>
              <w:bottom w:val="nil"/>
              <w:right w:val="nil"/>
            </w:tcBorders>
            <w:vAlign w:val="center"/>
          </w:tcPr>
          <w:p w:rsidR="008D0D2E" w:rsidRPr="002129BD" w:rsidRDefault="008D0D2E" w:rsidP="00AC4361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t>STREET ADDRESS</w:t>
            </w:r>
          </w:p>
        </w:tc>
        <w:tc>
          <w:tcPr>
            <w:tcW w:w="3117" w:type="dxa"/>
            <w:tcBorders>
              <w:left w:val="nil"/>
              <w:bottom w:val="nil"/>
            </w:tcBorders>
            <w:vAlign w:val="center"/>
          </w:tcPr>
          <w:p w:rsidR="008D0D2E" w:rsidRPr="002129BD" w:rsidRDefault="008D0D2E" w:rsidP="00AC4361">
            <w:pPr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t>FAX NUMBER</w:t>
            </w:r>
          </w:p>
        </w:tc>
      </w:tr>
      <w:tr w:rsidR="008D0D2E" w:rsidTr="0021273F">
        <w:trPr>
          <w:cantSplit/>
        </w:trPr>
        <w:tc>
          <w:tcPr>
            <w:tcW w:w="7647" w:type="dxa"/>
            <w:gridSpan w:val="3"/>
            <w:tcBorders>
              <w:top w:val="nil"/>
              <w:right w:val="nil"/>
            </w:tcBorders>
            <w:vAlign w:val="center"/>
          </w:tcPr>
          <w:p w:rsidR="008D0D2E" w:rsidRPr="002129BD" w:rsidRDefault="008D0D2E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29B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129BD">
              <w:rPr>
                <w:rFonts w:cs="Arial"/>
                <w:sz w:val="16"/>
                <w:szCs w:val="16"/>
              </w:rPr>
            </w:r>
            <w:r w:rsidRPr="002129BD">
              <w:rPr>
                <w:rFonts w:cs="Arial"/>
                <w:sz w:val="16"/>
                <w:szCs w:val="16"/>
              </w:rPr>
              <w:fldChar w:fldCharType="separate"/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117" w:type="dxa"/>
            <w:tcBorders>
              <w:top w:val="nil"/>
              <w:left w:val="nil"/>
            </w:tcBorders>
            <w:vAlign w:val="center"/>
          </w:tcPr>
          <w:p w:rsidR="008D0D2E" w:rsidRPr="002129BD" w:rsidRDefault="008D0D2E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29B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129BD">
              <w:rPr>
                <w:rFonts w:cs="Arial"/>
                <w:sz w:val="16"/>
                <w:szCs w:val="16"/>
              </w:rPr>
            </w:r>
            <w:r w:rsidRPr="002129BD">
              <w:rPr>
                <w:rFonts w:cs="Arial"/>
                <w:sz w:val="16"/>
                <w:szCs w:val="16"/>
              </w:rPr>
              <w:fldChar w:fldCharType="separate"/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8D0D2E" w:rsidTr="0021273F">
        <w:trPr>
          <w:cantSplit/>
        </w:trPr>
        <w:tc>
          <w:tcPr>
            <w:tcW w:w="3657" w:type="dxa"/>
            <w:tcBorders>
              <w:bottom w:val="nil"/>
              <w:right w:val="nil"/>
            </w:tcBorders>
            <w:vAlign w:val="center"/>
          </w:tcPr>
          <w:p w:rsidR="008D0D2E" w:rsidRPr="002129BD" w:rsidRDefault="008D0D2E" w:rsidP="00AC4361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t>CITY</w:t>
            </w:r>
          </w:p>
        </w:tc>
        <w:tc>
          <w:tcPr>
            <w:tcW w:w="2526" w:type="dxa"/>
            <w:tcBorders>
              <w:left w:val="nil"/>
              <w:bottom w:val="nil"/>
              <w:right w:val="nil"/>
            </w:tcBorders>
            <w:vAlign w:val="center"/>
          </w:tcPr>
          <w:p w:rsidR="008D0D2E" w:rsidRPr="002129BD" w:rsidRDefault="008D0D2E" w:rsidP="00AC4361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t>STATE</w:t>
            </w:r>
          </w:p>
        </w:tc>
        <w:tc>
          <w:tcPr>
            <w:tcW w:w="1464" w:type="dxa"/>
            <w:tcBorders>
              <w:left w:val="nil"/>
              <w:bottom w:val="nil"/>
              <w:right w:val="nil"/>
            </w:tcBorders>
            <w:vAlign w:val="center"/>
          </w:tcPr>
          <w:p w:rsidR="008D0D2E" w:rsidRPr="002129BD" w:rsidRDefault="008D0D2E" w:rsidP="00AC4361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t>ZIP CODE</w:t>
            </w:r>
          </w:p>
        </w:tc>
        <w:tc>
          <w:tcPr>
            <w:tcW w:w="3117" w:type="dxa"/>
            <w:tcBorders>
              <w:left w:val="nil"/>
              <w:bottom w:val="nil"/>
            </w:tcBorders>
            <w:vAlign w:val="center"/>
          </w:tcPr>
          <w:p w:rsidR="008D0D2E" w:rsidRPr="002129BD" w:rsidRDefault="008D0D2E" w:rsidP="00AC4361">
            <w:pPr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t>E-MAIL ADDRESS</w:t>
            </w:r>
          </w:p>
        </w:tc>
      </w:tr>
      <w:tr w:rsidR="008D0D2E" w:rsidTr="003F563A">
        <w:trPr>
          <w:cantSplit/>
        </w:trPr>
        <w:tc>
          <w:tcPr>
            <w:tcW w:w="365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D0D2E" w:rsidRPr="002129BD" w:rsidRDefault="008D0D2E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0D2E" w:rsidRPr="002129BD" w:rsidRDefault="008D0D2E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9B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129BD">
              <w:rPr>
                <w:rFonts w:cs="Arial"/>
                <w:sz w:val="16"/>
                <w:szCs w:val="16"/>
              </w:rPr>
            </w:r>
            <w:r w:rsidRPr="002129BD">
              <w:rPr>
                <w:rFonts w:cs="Arial"/>
                <w:sz w:val="16"/>
                <w:szCs w:val="16"/>
              </w:rPr>
              <w:fldChar w:fldCharType="separate"/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0D2E" w:rsidRPr="002129BD" w:rsidRDefault="008D0D2E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9B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129BD">
              <w:rPr>
                <w:rFonts w:cs="Arial"/>
                <w:sz w:val="16"/>
                <w:szCs w:val="16"/>
              </w:rPr>
            </w:r>
            <w:r w:rsidRPr="002129BD">
              <w:rPr>
                <w:rFonts w:cs="Arial"/>
                <w:sz w:val="16"/>
                <w:szCs w:val="16"/>
              </w:rPr>
              <w:fldChar w:fldCharType="separate"/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D0D2E" w:rsidRPr="002129BD" w:rsidRDefault="008D0D2E" w:rsidP="00AC4361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2129BD">
              <w:rPr>
                <w:rFonts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29B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129BD">
              <w:rPr>
                <w:rFonts w:cs="Arial"/>
                <w:sz w:val="16"/>
                <w:szCs w:val="16"/>
              </w:rPr>
            </w:r>
            <w:r w:rsidRPr="002129BD">
              <w:rPr>
                <w:rFonts w:cs="Arial"/>
                <w:sz w:val="16"/>
                <w:szCs w:val="16"/>
              </w:rPr>
              <w:fldChar w:fldCharType="separate"/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2129BD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8D0D2E" w:rsidTr="003F563A">
        <w:trPr>
          <w:cantSplit/>
          <w:trHeight w:val="314"/>
        </w:trPr>
        <w:tc>
          <w:tcPr>
            <w:tcW w:w="107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D0D2E" w:rsidRPr="002129BD" w:rsidRDefault="00AF7A95" w:rsidP="00AC4361">
            <w:pPr>
              <w:spacing w:before="40" w:after="4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E</w:t>
            </w:r>
            <w:bookmarkStart w:id="4" w:name="_GoBack"/>
            <w:bookmarkEnd w:id="4"/>
            <w:r w:rsidR="008D0D2E" w:rsidRPr="002129BD">
              <w:rPr>
                <w:rFonts w:cs="Arial"/>
                <w:b/>
                <w:bCs/>
                <w:szCs w:val="22"/>
              </w:rPr>
              <w:t>.  BRIEF DESCRIPTION OF COMMUNITY</w:t>
            </w:r>
          </w:p>
        </w:tc>
      </w:tr>
      <w:bookmarkStart w:id="5" w:name="Text1"/>
      <w:tr w:rsidR="008D0D2E" w:rsidTr="00AB343B">
        <w:trPr>
          <w:trHeight w:val="1208"/>
        </w:trPr>
        <w:tc>
          <w:tcPr>
            <w:tcW w:w="1076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8D0D2E" w:rsidRDefault="008D0D2E" w:rsidP="00AC4361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</w:tr>
    </w:tbl>
    <w:p w:rsidR="00112A02" w:rsidRDefault="00112A02" w:rsidP="008F4098">
      <w:pPr>
        <w:jc w:val="center"/>
        <w:rPr>
          <w:rFonts w:ascii="Times New Roman Bold" w:hAnsi="Times New Roman Bold"/>
          <w:sz w:val="28"/>
          <w:szCs w:val="28"/>
        </w:rPr>
        <w:sectPr w:rsidR="00112A02" w:rsidSect="00C16F55">
          <w:pgSz w:w="12240" w:h="15840"/>
          <w:pgMar w:top="1350" w:right="1440" w:bottom="1440" w:left="1440" w:header="720" w:footer="720" w:gutter="0"/>
          <w:pgNumType w:start="1"/>
          <w:cols w:space="720"/>
          <w:titlePg/>
        </w:sectPr>
      </w:pPr>
    </w:p>
    <w:p w:rsidR="00C055A9" w:rsidRPr="00417542" w:rsidRDefault="00C055A9" w:rsidP="008F4098">
      <w:pPr>
        <w:jc w:val="center"/>
        <w:rPr>
          <w:rFonts w:ascii="Times New Roman Bold" w:hAnsi="Times New Roman Bold"/>
          <w:sz w:val="28"/>
          <w:szCs w:val="28"/>
        </w:rPr>
      </w:pPr>
      <w:r w:rsidRPr="00417542">
        <w:rPr>
          <w:rFonts w:ascii="Times New Roman Bold" w:hAnsi="Times New Roman Bold"/>
          <w:sz w:val="28"/>
          <w:szCs w:val="28"/>
        </w:rPr>
        <w:lastRenderedPageBreak/>
        <w:t>II. APPLICATION NARRATIVE</w:t>
      </w:r>
    </w:p>
    <w:p w:rsidR="007B6481" w:rsidRDefault="007B6481" w:rsidP="00F10632">
      <w:pPr>
        <w:rPr>
          <w:rFonts w:ascii="Times New Roman Bold" w:hAnsi="Times New Roman Bold"/>
        </w:rPr>
      </w:pPr>
    </w:p>
    <w:p w:rsidR="00C055A9" w:rsidRDefault="00F10632" w:rsidP="007B6481">
      <w:pPr>
        <w:jc w:val="center"/>
      </w:pPr>
      <w:r w:rsidRPr="007B6481">
        <w:rPr>
          <w:b/>
        </w:rPr>
        <w:t>The application</w:t>
      </w:r>
      <w:r w:rsidR="00404E63" w:rsidRPr="007B6481">
        <w:rPr>
          <w:b/>
        </w:rPr>
        <w:t xml:space="preserve"> narrative</w:t>
      </w:r>
      <w:r w:rsidRPr="007B6481">
        <w:rPr>
          <w:b/>
        </w:rPr>
        <w:t xml:space="preserve"> should be no more than 5 pages</w:t>
      </w:r>
      <w:r>
        <w:t>.</w:t>
      </w:r>
    </w:p>
    <w:p w:rsidR="007B6481" w:rsidRPr="007B6481" w:rsidRDefault="007B6481" w:rsidP="007B6481">
      <w:pPr>
        <w:jc w:val="center"/>
        <w:rPr>
          <w:b/>
        </w:rPr>
      </w:pPr>
    </w:p>
    <w:tbl>
      <w:tblPr>
        <w:tblpPr w:leftFromText="187" w:rightFromText="187" w:vertAnchor="text" w:horzAnchor="margin" w:tblpXSpec="center" w:tblpY="87"/>
        <w:tblOverlap w:val="never"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4"/>
      </w:tblGrid>
      <w:tr w:rsidR="00C055A9" w:rsidTr="000A6D26">
        <w:trPr>
          <w:cantSplit/>
          <w:trHeight w:val="314"/>
        </w:trPr>
        <w:tc>
          <w:tcPr>
            <w:tcW w:w="10764" w:type="dxa"/>
            <w:shd w:val="clear" w:color="auto" w:fill="E6E6E6"/>
            <w:vAlign w:val="center"/>
          </w:tcPr>
          <w:p w:rsidR="00C055A9" w:rsidRPr="00324CF5" w:rsidRDefault="00C055A9" w:rsidP="002772DF">
            <w:pPr>
              <w:spacing w:before="40" w:after="40"/>
              <w:jc w:val="left"/>
              <w:rPr>
                <w:rFonts w:cs="Arial"/>
                <w:b/>
                <w:bCs/>
                <w:sz w:val="16"/>
              </w:rPr>
            </w:pPr>
            <w:r>
              <w:t>1.</w:t>
            </w:r>
            <w:r>
              <w:rPr>
                <w:rFonts w:ascii="Times New Roman Bold" w:hAnsi="Times New Roman Bold"/>
              </w:rPr>
              <w:t xml:space="preserve"> Brief summary of the project </w:t>
            </w:r>
            <w:r>
              <w:t>that will be funded by the community wellbeing grant:</w:t>
            </w:r>
          </w:p>
        </w:tc>
      </w:tr>
      <w:tr w:rsidR="00C055A9" w:rsidTr="000A6D26">
        <w:trPr>
          <w:trHeight w:val="740"/>
        </w:trPr>
        <w:tc>
          <w:tcPr>
            <w:tcW w:w="10764" w:type="dxa"/>
            <w:vAlign w:val="center"/>
          </w:tcPr>
          <w:p w:rsidR="00404E63" w:rsidRDefault="00C055A9" w:rsidP="004768AA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C055A9" w:rsidRDefault="00C055A9" w:rsidP="00C055A9"/>
    <w:tbl>
      <w:tblPr>
        <w:tblpPr w:leftFromText="187" w:rightFromText="187" w:vertAnchor="text" w:horzAnchor="margin" w:tblpXSpec="center" w:tblpY="87"/>
        <w:tblOverlap w:val="never"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4"/>
      </w:tblGrid>
      <w:tr w:rsidR="00C055A9" w:rsidTr="002772DF">
        <w:trPr>
          <w:cantSplit/>
          <w:trHeight w:val="617"/>
        </w:trPr>
        <w:tc>
          <w:tcPr>
            <w:tcW w:w="10764" w:type="dxa"/>
            <w:shd w:val="clear" w:color="auto" w:fill="E6E6E6"/>
            <w:vAlign w:val="center"/>
          </w:tcPr>
          <w:p w:rsidR="00C055A9" w:rsidRPr="002772DF" w:rsidRDefault="00C055A9" w:rsidP="002772DF">
            <w:pPr>
              <w:jc w:val="left"/>
            </w:pPr>
            <w:r>
              <w:t xml:space="preserve">2. What are the </w:t>
            </w:r>
            <w:r w:rsidRPr="005A20B8">
              <w:rPr>
                <w:b/>
              </w:rPr>
              <w:t>current emotional and behavioral wellbeing needs of your community</w:t>
            </w:r>
            <w:r>
              <w:t xml:space="preserve"> that this project attempts to address? Why do you think this project will be a good response to meet these needs?</w:t>
            </w:r>
          </w:p>
        </w:tc>
      </w:tr>
      <w:tr w:rsidR="00C055A9" w:rsidTr="000A6D26">
        <w:trPr>
          <w:trHeight w:val="758"/>
        </w:trPr>
        <w:tc>
          <w:tcPr>
            <w:tcW w:w="10764" w:type="dxa"/>
            <w:vAlign w:val="center"/>
          </w:tcPr>
          <w:p w:rsidR="00C055A9" w:rsidRDefault="00C055A9" w:rsidP="00AD14E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C055A9" w:rsidRDefault="00C055A9" w:rsidP="00C055A9"/>
    <w:tbl>
      <w:tblPr>
        <w:tblpPr w:leftFromText="187" w:rightFromText="187" w:vertAnchor="text" w:horzAnchor="margin" w:tblpXSpec="center" w:tblpY="87"/>
        <w:tblOverlap w:val="never"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4"/>
      </w:tblGrid>
      <w:tr w:rsidR="00C055A9" w:rsidTr="000A6D26">
        <w:trPr>
          <w:cantSplit/>
          <w:trHeight w:val="314"/>
        </w:trPr>
        <w:tc>
          <w:tcPr>
            <w:tcW w:w="10764" w:type="dxa"/>
            <w:shd w:val="clear" w:color="auto" w:fill="E6E6E6"/>
            <w:vAlign w:val="center"/>
          </w:tcPr>
          <w:p w:rsidR="00C055A9" w:rsidRPr="00324CF5" w:rsidRDefault="00C055A9" w:rsidP="002772DF">
            <w:pPr>
              <w:spacing w:before="40" w:after="40"/>
              <w:jc w:val="left"/>
              <w:rPr>
                <w:rFonts w:cs="Arial"/>
                <w:b/>
                <w:bCs/>
                <w:sz w:val="16"/>
              </w:rPr>
            </w:pPr>
            <w:r>
              <w:t xml:space="preserve">3. </w:t>
            </w:r>
            <w:r w:rsidRPr="00E96B99">
              <w:t xml:space="preserve">Who are the </w:t>
            </w:r>
            <w:r w:rsidRPr="00E96B99">
              <w:rPr>
                <w:b/>
              </w:rPr>
              <w:t>community members who will benefit</w:t>
            </w:r>
            <w:r w:rsidRPr="00E96B99">
              <w:t xml:space="preserve"> from this project</w:t>
            </w:r>
            <w:r w:rsidRPr="007B60AA">
              <w:t>?</w:t>
            </w:r>
            <w:r w:rsidR="002772DF" w:rsidRPr="007B60AA">
              <w:t xml:space="preserve"> How have they participated in developing this proposal?</w:t>
            </w:r>
          </w:p>
        </w:tc>
      </w:tr>
      <w:tr w:rsidR="00C055A9" w:rsidTr="000A6D26">
        <w:trPr>
          <w:trHeight w:val="737"/>
        </w:trPr>
        <w:tc>
          <w:tcPr>
            <w:tcW w:w="10764" w:type="dxa"/>
            <w:vAlign w:val="center"/>
          </w:tcPr>
          <w:p w:rsidR="00C055A9" w:rsidRDefault="00C055A9" w:rsidP="00AD14E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C055A9" w:rsidRDefault="00C055A9" w:rsidP="00C055A9"/>
    <w:tbl>
      <w:tblPr>
        <w:tblpPr w:leftFromText="187" w:rightFromText="187" w:vertAnchor="text" w:horzAnchor="margin" w:tblpXSpec="center" w:tblpY="87"/>
        <w:tblOverlap w:val="never"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4"/>
      </w:tblGrid>
      <w:tr w:rsidR="00C055A9" w:rsidTr="000A6D26">
        <w:trPr>
          <w:cantSplit/>
          <w:trHeight w:val="314"/>
        </w:trPr>
        <w:tc>
          <w:tcPr>
            <w:tcW w:w="10764" w:type="dxa"/>
            <w:shd w:val="clear" w:color="auto" w:fill="E6E6E6"/>
            <w:vAlign w:val="center"/>
          </w:tcPr>
          <w:p w:rsidR="00C055A9" w:rsidRPr="00404E63" w:rsidRDefault="00C055A9" w:rsidP="002772DF">
            <w:pPr>
              <w:jc w:val="left"/>
            </w:pPr>
            <w:bookmarkStart w:id="6" w:name="OLE_LINK1"/>
            <w:bookmarkStart w:id="7" w:name="OLE_LINK2"/>
            <w:r w:rsidRPr="00C055A9">
              <w:t>4.</w:t>
            </w:r>
            <w:r>
              <w:rPr>
                <w:rFonts w:ascii="Times New Roman Bold" w:hAnsi="Times New Roman Bold"/>
              </w:rPr>
              <w:t xml:space="preserve"> How will participants be better off</w:t>
            </w:r>
            <w:r>
              <w:t xml:space="preserve"> because of this project? In particular, how will this project help improve the </w:t>
            </w:r>
            <w:r>
              <w:rPr>
                <w:rFonts w:eastAsia="Times New Roman"/>
                <w:color w:val="auto"/>
                <w:szCs w:val="22"/>
              </w:rPr>
              <w:t xml:space="preserve">emotional and behavioral wellbeing of community </w:t>
            </w:r>
            <w:r w:rsidRPr="00BD53F5">
              <w:rPr>
                <w:rFonts w:eastAsia="Times New Roman"/>
                <w:color w:val="auto"/>
                <w:szCs w:val="22"/>
              </w:rPr>
              <w:t>members?</w:t>
            </w:r>
            <w:r w:rsidRPr="00BD53F5">
              <w:rPr>
                <w:color w:val="auto"/>
              </w:rPr>
              <w:t xml:space="preserve"> How</w:t>
            </w:r>
            <w:r>
              <w:t xml:space="preserve"> will you know if participants are better off?</w:t>
            </w:r>
            <w:bookmarkEnd w:id="6"/>
            <w:bookmarkEnd w:id="7"/>
          </w:p>
        </w:tc>
      </w:tr>
      <w:tr w:rsidR="00C055A9" w:rsidTr="000A6D26">
        <w:trPr>
          <w:trHeight w:val="743"/>
        </w:trPr>
        <w:tc>
          <w:tcPr>
            <w:tcW w:w="10764" w:type="dxa"/>
            <w:vAlign w:val="center"/>
          </w:tcPr>
          <w:p w:rsidR="00C055A9" w:rsidRDefault="00C055A9" w:rsidP="00AD14E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C055A9" w:rsidRDefault="00C055A9" w:rsidP="00C055A9"/>
    <w:tbl>
      <w:tblPr>
        <w:tblpPr w:leftFromText="187" w:rightFromText="187" w:vertAnchor="text" w:horzAnchor="margin" w:tblpXSpec="center" w:tblpY="87"/>
        <w:tblOverlap w:val="never"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4"/>
      </w:tblGrid>
      <w:tr w:rsidR="00C055A9" w:rsidTr="000A6D26">
        <w:trPr>
          <w:cantSplit/>
          <w:trHeight w:val="314"/>
        </w:trPr>
        <w:tc>
          <w:tcPr>
            <w:tcW w:w="10764" w:type="dxa"/>
            <w:shd w:val="clear" w:color="auto" w:fill="E6E6E6"/>
            <w:vAlign w:val="center"/>
          </w:tcPr>
          <w:p w:rsidR="00C055A9" w:rsidRPr="002772DF" w:rsidRDefault="00C055A9" w:rsidP="002772DF">
            <w:pPr>
              <w:jc w:val="left"/>
            </w:pPr>
            <w:r>
              <w:t xml:space="preserve">5. Describe </w:t>
            </w:r>
            <w:r>
              <w:rPr>
                <w:rFonts w:ascii="Times New Roman Bold" w:hAnsi="Times New Roman Bold"/>
              </w:rPr>
              <w:t>how</w:t>
            </w:r>
            <w:r>
              <w:t xml:space="preserve"> you propose to </w:t>
            </w:r>
            <w:r>
              <w:rPr>
                <w:rFonts w:ascii="Times New Roman Bold" w:hAnsi="Times New Roman Bold"/>
              </w:rPr>
              <w:t>implement the project</w:t>
            </w:r>
            <w:r>
              <w:t>?</w:t>
            </w:r>
          </w:p>
        </w:tc>
      </w:tr>
      <w:tr w:rsidR="00C055A9" w:rsidTr="000A6D26">
        <w:trPr>
          <w:trHeight w:val="722"/>
        </w:trPr>
        <w:tc>
          <w:tcPr>
            <w:tcW w:w="10764" w:type="dxa"/>
            <w:vAlign w:val="center"/>
          </w:tcPr>
          <w:p w:rsidR="00C055A9" w:rsidRDefault="00C055A9" w:rsidP="00AD14E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C055A9" w:rsidRDefault="00C055A9" w:rsidP="00C055A9"/>
    <w:tbl>
      <w:tblPr>
        <w:tblpPr w:leftFromText="187" w:rightFromText="187" w:vertAnchor="text" w:horzAnchor="margin" w:tblpXSpec="center" w:tblpY="87"/>
        <w:tblOverlap w:val="never"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4"/>
      </w:tblGrid>
      <w:tr w:rsidR="008F4098" w:rsidTr="0080408A">
        <w:trPr>
          <w:cantSplit/>
          <w:trHeight w:val="314"/>
        </w:trPr>
        <w:tc>
          <w:tcPr>
            <w:tcW w:w="10764" w:type="dxa"/>
            <w:shd w:val="clear" w:color="auto" w:fill="E6E6E6"/>
            <w:vAlign w:val="center"/>
          </w:tcPr>
          <w:p w:rsidR="008F4098" w:rsidRPr="002772DF" w:rsidRDefault="008F4098" w:rsidP="002772DF">
            <w:pPr>
              <w:jc w:val="left"/>
            </w:pPr>
            <w:r>
              <w:t xml:space="preserve">6. </w:t>
            </w:r>
            <w:r w:rsidRPr="007B60AA">
              <w:t xml:space="preserve">Describe </w:t>
            </w:r>
            <w:r w:rsidR="006F153F" w:rsidRPr="007B60AA">
              <w:t xml:space="preserve">some ways </w:t>
            </w:r>
            <w:r w:rsidR="002772DF" w:rsidRPr="007B60AA">
              <w:t xml:space="preserve">you think </w:t>
            </w:r>
            <w:r w:rsidR="006F153F" w:rsidRPr="007B60AA">
              <w:t xml:space="preserve">community members will </w:t>
            </w:r>
            <w:r w:rsidR="006F153F" w:rsidRPr="007B60AA">
              <w:rPr>
                <w:b/>
              </w:rPr>
              <w:t>continue</w:t>
            </w:r>
            <w:r w:rsidR="006F153F" w:rsidRPr="007B60AA">
              <w:t xml:space="preserve"> to maintain their emotional and behavioral wellbeing</w:t>
            </w:r>
            <w:r w:rsidRPr="007B60AA">
              <w:rPr>
                <w:b/>
              </w:rPr>
              <w:t xml:space="preserve"> after grant support has ended</w:t>
            </w:r>
            <w:r w:rsidRPr="007B60AA">
              <w:t>?</w:t>
            </w:r>
          </w:p>
        </w:tc>
      </w:tr>
      <w:tr w:rsidR="008F4098" w:rsidTr="0080408A">
        <w:trPr>
          <w:trHeight w:val="722"/>
        </w:trPr>
        <w:tc>
          <w:tcPr>
            <w:tcW w:w="10764" w:type="dxa"/>
            <w:vAlign w:val="center"/>
          </w:tcPr>
          <w:p w:rsidR="008F4098" w:rsidRDefault="008F4098" w:rsidP="0080408A">
            <w:pPr>
              <w:rPr>
                <w:rFonts w:cs="Arial"/>
              </w:rPr>
            </w:pPr>
          </w:p>
        </w:tc>
      </w:tr>
    </w:tbl>
    <w:p w:rsidR="008F4098" w:rsidRDefault="008F4098" w:rsidP="00C055A9"/>
    <w:p w:rsidR="00112A02" w:rsidRDefault="00112A02" w:rsidP="00AD14E2">
      <w:pPr>
        <w:tabs>
          <w:tab w:val="left" w:pos="360"/>
        </w:tabs>
        <w:ind w:left="720" w:hanging="720"/>
        <w:rPr>
          <w:rFonts w:eastAsia="Times New Roman"/>
          <w:color w:val="auto"/>
          <w:szCs w:val="22"/>
          <w:lang w:bidi="x-none"/>
        </w:rPr>
        <w:sectPr w:rsidR="00112A02" w:rsidSect="00C16F55">
          <w:pgSz w:w="12240" w:h="15840"/>
          <w:pgMar w:top="1350" w:right="1440" w:bottom="1440" w:left="1440" w:header="720" w:footer="720" w:gutter="0"/>
          <w:pgNumType w:start="1"/>
          <w:cols w:space="720"/>
          <w:titlePg/>
        </w:sectPr>
      </w:pPr>
    </w:p>
    <w:tbl>
      <w:tblPr>
        <w:tblpPr w:leftFromText="187" w:rightFromText="187" w:vertAnchor="text" w:horzAnchor="margin" w:tblpXSpec="center" w:tblpY="87"/>
        <w:tblOverlap w:val="never"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4"/>
      </w:tblGrid>
      <w:tr w:rsidR="00C055A9" w:rsidTr="000A6D26">
        <w:trPr>
          <w:cantSplit/>
          <w:trHeight w:val="314"/>
        </w:trPr>
        <w:tc>
          <w:tcPr>
            <w:tcW w:w="10764" w:type="dxa"/>
            <w:shd w:val="clear" w:color="auto" w:fill="E6E6E6"/>
            <w:vAlign w:val="center"/>
          </w:tcPr>
          <w:p w:rsidR="00C055A9" w:rsidRPr="00E96B99" w:rsidRDefault="008F4098" w:rsidP="00AD14E2">
            <w:pPr>
              <w:tabs>
                <w:tab w:val="left" w:pos="360"/>
              </w:tabs>
              <w:ind w:left="720" w:hanging="720"/>
              <w:rPr>
                <w:rFonts w:eastAsia="Times New Roman"/>
                <w:color w:val="auto"/>
                <w:szCs w:val="22"/>
              </w:rPr>
            </w:pPr>
            <w:r>
              <w:rPr>
                <w:rFonts w:eastAsia="Times New Roman"/>
                <w:color w:val="auto"/>
                <w:szCs w:val="22"/>
                <w:lang w:bidi="x-none"/>
              </w:rPr>
              <w:lastRenderedPageBreak/>
              <w:t>7</w:t>
            </w:r>
            <w:r w:rsidR="00C055A9" w:rsidRPr="00C055A9">
              <w:rPr>
                <w:rFonts w:eastAsia="Times New Roman"/>
                <w:color w:val="auto"/>
                <w:szCs w:val="22"/>
                <w:lang w:bidi="x-none"/>
              </w:rPr>
              <w:t>.</w:t>
            </w:r>
            <w:r w:rsidR="00C055A9">
              <w:rPr>
                <w:rFonts w:eastAsia="Times New Roman"/>
                <w:b/>
                <w:color w:val="auto"/>
                <w:szCs w:val="22"/>
                <w:lang w:bidi="x-none"/>
              </w:rPr>
              <w:t xml:space="preserve"> Commitment to learning.</w:t>
            </w:r>
            <w:r w:rsidR="00C055A9">
              <w:rPr>
                <w:rFonts w:eastAsia="Times New Roman"/>
                <w:color w:val="auto"/>
                <w:szCs w:val="22"/>
                <w:lang w:bidi="x-none"/>
              </w:rPr>
              <w:t xml:space="preserve">  </w:t>
            </w:r>
            <w:r w:rsidR="00C055A9">
              <w:rPr>
                <w:rFonts w:eastAsia="Times New Roman"/>
                <w:color w:val="auto"/>
                <w:sz w:val="20"/>
                <w:lang w:bidi="x-none"/>
              </w:rPr>
              <w:t>By submitting this grant proposal, members of the applying community agree to:</w:t>
            </w:r>
          </w:p>
          <w:p w:rsidR="00C055A9" w:rsidRDefault="00404E63" w:rsidP="00AD14E2">
            <w:pPr>
              <w:numPr>
                <w:ilvl w:val="1"/>
                <w:numId w:val="6"/>
              </w:numPr>
              <w:tabs>
                <w:tab w:val="clear" w:pos="360"/>
                <w:tab w:val="num" w:pos="720"/>
              </w:tabs>
              <w:ind w:left="720" w:hanging="360"/>
              <w:rPr>
                <w:rFonts w:eastAsia="Times New Roman"/>
                <w:color w:val="auto"/>
                <w:szCs w:val="22"/>
              </w:rPr>
            </w:pPr>
            <w:r>
              <w:rPr>
                <w:rFonts w:eastAsia="Times New Roman"/>
                <w:color w:val="auto"/>
                <w:szCs w:val="22"/>
              </w:rPr>
              <w:t>Collect</w:t>
            </w:r>
            <w:r w:rsidR="00C055A9">
              <w:rPr>
                <w:rFonts w:eastAsia="Times New Roman"/>
                <w:color w:val="auto"/>
                <w:szCs w:val="22"/>
              </w:rPr>
              <w:t xml:space="preserve"> data (with training and support from Tri-City Mental Health Center) to document the impact of the project on the </w:t>
            </w:r>
            <w:bookmarkStart w:id="8" w:name="OLE_LINK3"/>
            <w:bookmarkStart w:id="9" w:name="OLE_LINK4"/>
            <w:r w:rsidR="00C055A9">
              <w:rPr>
                <w:rFonts w:eastAsia="Times New Roman"/>
                <w:color w:val="auto"/>
                <w:szCs w:val="22"/>
              </w:rPr>
              <w:t>emotional and behavioral wellbeing of community members</w:t>
            </w:r>
            <w:bookmarkEnd w:id="8"/>
            <w:bookmarkEnd w:id="9"/>
            <w:r w:rsidR="00C055A9">
              <w:rPr>
                <w:rFonts w:eastAsia="Times New Roman"/>
                <w:color w:val="auto"/>
                <w:szCs w:val="22"/>
              </w:rPr>
              <w:t>; and</w:t>
            </w:r>
          </w:p>
          <w:p w:rsidR="00C055A9" w:rsidRDefault="00C055A9" w:rsidP="00AD14E2">
            <w:pPr>
              <w:numPr>
                <w:ilvl w:val="1"/>
                <w:numId w:val="6"/>
              </w:numPr>
              <w:tabs>
                <w:tab w:val="clear" w:pos="360"/>
                <w:tab w:val="num" w:pos="720"/>
              </w:tabs>
              <w:ind w:left="720" w:hanging="360"/>
              <w:rPr>
                <w:rFonts w:eastAsia="Times New Roman"/>
                <w:color w:val="auto"/>
                <w:szCs w:val="22"/>
              </w:rPr>
            </w:pPr>
            <w:r>
              <w:rPr>
                <w:rFonts w:eastAsia="Times New Roman"/>
                <w:color w:val="auto"/>
                <w:szCs w:val="22"/>
              </w:rPr>
              <w:t>P</w:t>
            </w:r>
            <w:r w:rsidRPr="00E96B99">
              <w:rPr>
                <w:rFonts w:eastAsia="Times New Roman"/>
                <w:color w:val="auto"/>
                <w:szCs w:val="22"/>
              </w:rPr>
              <w:t xml:space="preserve">articipate in a </w:t>
            </w:r>
            <w:r w:rsidR="006F153F">
              <w:rPr>
                <w:rFonts w:eastAsia="Times New Roman"/>
                <w:color w:val="auto"/>
                <w:szCs w:val="22"/>
              </w:rPr>
              <w:t xml:space="preserve">series of </w:t>
            </w:r>
            <w:r w:rsidRPr="00E96B99">
              <w:rPr>
                <w:rFonts w:eastAsia="Times New Roman"/>
                <w:color w:val="auto"/>
                <w:szCs w:val="22"/>
              </w:rPr>
              <w:t xml:space="preserve">learning </w:t>
            </w:r>
            <w:r w:rsidR="006F153F">
              <w:rPr>
                <w:rFonts w:eastAsia="Times New Roman"/>
                <w:color w:val="auto"/>
                <w:szCs w:val="22"/>
              </w:rPr>
              <w:t>events</w:t>
            </w:r>
            <w:r w:rsidRPr="00E96B99">
              <w:rPr>
                <w:rFonts w:eastAsia="Times New Roman"/>
                <w:color w:val="auto"/>
                <w:szCs w:val="22"/>
              </w:rPr>
              <w:t xml:space="preserve"> with other Tri-City area communities who are implementing community </w:t>
            </w:r>
            <w:r>
              <w:rPr>
                <w:rFonts w:eastAsia="Times New Roman"/>
                <w:color w:val="auto"/>
                <w:szCs w:val="22"/>
              </w:rPr>
              <w:t>wellbeing</w:t>
            </w:r>
            <w:r w:rsidRPr="00E96B99">
              <w:rPr>
                <w:rFonts w:eastAsia="Times New Roman"/>
                <w:color w:val="auto"/>
                <w:szCs w:val="22"/>
              </w:rPr>
              <w:t xml:space="preserve"> efforts.</w:t>
            </w:r>
          </w:p>
          <w:p w:rsidR="00C055A9" w:rsidRDefault="00C055A9" w:rsidP="00AD14E2">
            <w:pPr>
              <w:ind w:left="360"/>
              <w:rPr>
                <w:rFonts w:eastAsia="Times New Roman"/>
                <w:color w:val="auto"/>
                <w:szCs w:val="22"/>
              </w:rPr>
            </w:pPr>
          </w:p>
          <w:p w:rsidR="00C055A9" w:rsidRPr="00C055A9" w:rsidRDefault="00C055A9" w:rsidP="00AD14E2">
            <w:pPr>
              <w:ind w:left="360"/>
              <w:rPr>
                <w:rFonts w:eastAsia="Times New Roman"/>
                <w:color w:val="auto"/>
                <w:sz w:val="20"/>
                <w:lang w:bidi="x-none"/>
              </w:rPr>
            </w:pPr>
            <w:r>
              <w:rPr>
                <w:rFonts w:eastAsia="Times New Roman"/>
                <w:color w:val="auto"/>
                <w:szCs w:val="22"/>
              </w:rPr>
              <w:t>Please comment on why these commitments to learning are important to community members.</w:t>
            </w:r>
          </w:p>
        </w:tc>
      </w:tr>
      <w:tr w:rsidR="00C055A9" w:rsidTr="000A6D26">
        <w:trPr>
          <w:trHeight w:val="737"/>
        </w:trPr>
        <w:tc>
          <w:tcPr>
            <w:tcW w:w="10764" w:type="dxa"/>
            <w:vAlign w:val="center"/>
          </w:tcPr>
          <w:p w:rsidR="00C055A9" w:rsidRDefault="00C055A9" w:rsidP="00AD14E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C055A9" w:rsidRDefault="00C055A9" w:rsidP="00C055A9"/>
    <w:p w:rsidR="00C7479C" w:rsidRPr="00417542" w:rsidRDefault="00417542" w:rsidP="00417542">
      <w:pPr>
        <w:jc w:val="center"/>
        <w:rPr>
          <w:b/>
          <w:sz w:val="28"/>
          <w:szCs w:val="28"/>
        </w:rPr>
      </w:pPr>
      <w:r>
        <w:br w:type="page"/>
      </w:r>
      <w:r w:rsidR="00404E63" w:rsidRPr="00417542">
        <w:rPr>
          <w:b/>
          <w:sz w:val="28"/>
          <w:szCs w:val="28"/>
        </w:rPr>
        <w:lastRenderedPageBreak/>
        <w:t>III. APPLICATION BUDGET FORM</w:t>
      </w:r>
    </w:p>
    <w:p w:rsidR="00C7479C" w:rsidRPr="007B6481" w:rsidRDefault="00C7479C">
      <w:pPr>
        <w:rPr>
          <w:szCs w:val="22"/>
        </w:rPr>
      </w:pPr>
    </w:p>
    <w:p w:rsidR="00C55F22" w:rsidRDefault="0078547D" w:rsidP="00C55F22">
      <w:pPr>
        <w:numPr>
          <w:ilvl w:val="0"/>
          <w:numId w:val="15"/>
        </w:numPr>
        <w:rPr>
          <w:b/>
        </w:rPr>
      </w:pPr>
      <w:r>
        <w:rPr>
          <w:b/>
        </w:rPr>
        <w:t>201</w:t>
      </w:r>
      <w:r w:rsidR="0033206D">
        <w:rPr>
          <w:b/>
        </w:rPr>
        <w:t>3</w:t>
      </w:r>
      <w:r>
        <w:rPr>
          <w:b/>
        </w:rPr>
        <w:t>-201</w:t>
      </w:r>
      <w:r w:rsidR="0033206D">
        <w:rPr>
          <w:b/>
        </w:rPr>
        <w:t>4</w:t>
      </w:r>
      <w:r w:rsidR="00C55F22" w:rsidRPr="00AE4483">
        <w:rPr>
          <w:b/>
        </w:rPr>
        <w:t xml:space="preserve"> BUDGET </w:t>
      </w:r>
    </w:p>
    <w:p w:rsidR="00C55F22" w:rsidRDefault="00C55F22" w:rsidP="00C55F22">
      <w:pPr>
        <w:ind w:left="360"/>
        <w:rPr>
          <w:b/>
        </w:rPr>
      </w:pPr>
    </w:p>
    <w:tbl>
      <w:tblPr>
        <w:tblpPr w:leftFromText="180" w:rightFromText="180" w:vertAnchor="text" w:horzAnchor="margin" w:tblpXSpec="center" w:tblpY="84"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6516"/>
      </w:tblGrid>
      <w:tr w:rsidR="00C55F22" w:rsidRPr="002129BD" w:rsidTr="00C02FD2">
        <w:trPr>
          <w:cantSplit/>
        </w:trPr>
        <w:tc>
          <w:tcPr>
            <w:tcW w:w="4248" w:type="dxa"/>
            <w:shd w:val="clear" w:color="auto" w:fill="E6E6E6"/>
            <w:vAlign w:val="center"/>
          </w:tcPr>
          <w:p w:rsidR="00C55F22" w:rsidRPr="00C02FD2" w:rsidRDefault="00C02FD2" w:rsidP="0033206D">
            <w:pPr>
              <w:rPr>
                <w:rFonts w:cs="Arial"/>
                <w:b/>
                <w:bCs/>
                <w:szCs w:val="22"/>
              </w:rPr>
            </w:pPr>
            <w:r w:rsidRPr="00C02FD2">
              <w:rPr>
                <w:rFonts w:cs="Arial"/>
                <w:b/>
                <w:szCs w:val="22"/>
              </w:rPr>
              <w:t xml:space="preserve">Year </w:t>
            </w:r>
            <w:r w:rsidR="008F4098">
              <w:rPr>
                <w:rFonts w:cs="Arial"/>
                <w:b/>
                <w:szCs w:val="22"/>
              </w:rPr>
              <w:t>201</w:t>
            </w:r>
            <w:r w:rsidR="0033206D">
              <w:rPr>
                <w:rFonts w:cs="Arial"/>
                <w:b/>
                <w:szCs w:val="22"/>
              </w:rPr>
              <w:t>3</w:t>
            </w:r>
            <w:r w:rsidR="008F4098">
              <w:rPr>
                <w:rFonts w:cs="Arial"/>
                <w:b/>
                <w:szCs w:val="22"/>
              </w:rPr>
              <w:t>-201</w:t>
            </w:r>
            <w:r w:rsidR="0033206D">
              <w:rPr>
                <w:rFonts w:cs="Arial"/>
                <w:b/>
                <w:szCs w:val="22"/>
              </w:rPr>
              <w:t>4</w:t>
            </w:r>
            <w:r w:rsidR="008F4098">
              <w:rPr>
                <w:rFonts w:cs="Arial"/>
                <w:b/>
                <w:szCs w:val="22"/>
              </w:rPr>
              <w:t xml:space="preserve"> </w:t>
            </w:r>
            <w:r w:rsidRPr="00C02FD2">
              <w:rPr>
                <w:rFonts w:cs="Arial"/>
                <w:b/>
                <w:szCs w:val="22"/>
              </w:rPr>
              <w:t xml:space="preserve">Budget Total: </w:t>
            </w:r>
          </w:p>
        </w:tc>
        <w:tc>
          <w:tcPr>
            <w:tcW w:w="6516" w:type="dxa"/>
            <w:shd w:val="clear" w:color="auto" w:fill="E6E6E6"/>
            <w:vAlign w:val="center"/>
          </w:tcPr>
          <w:p w:rsidR="00C55F22" w:rsidRPr="00C02FD2" w:rsidRDefault="00C02FD2" w:rsidP="005D6F89">
            <w:pPr>
              <w:rPr>
                <w:rFonts w:cs="Arial"/>
                <w:b/>
                <w:szCs w:val="22"/>
              </w:rPr>
            </w:pPr>
            <w:r w:rsidRPr="00C02FD2">
              <w:rPr>
                <w:rFonts w:cs="Arial"/>
                <w:b/>
                <w:szCs w:val="22"/>
              </w:rPr>
              <w:t xml:space="preserve">Total Amount Requested from Community Wellbeing Grant: </w:t>
            </w:r>
          </w:p>
        </w:tc>
      </w:tr>
      <w:tr w:rsidR="00C55F22" w:rsidRPr="002129BD" w:rsidTr="00C02FD2">
        <w:trPr>
          <w:cantSplit/>
        </w:trPr>
        <w:tc>
          <w:tcPr>
            <w:tcW w:w="4248" w:type="dxa"/>
            <w:vAlign w:val="center"/>
          </w:tcPr>
          <w:p w:rsidR="00C55F22" w:rsidRPr="003F563A" w:rsidRDefault="00C55F22" w:rsidP="005D6F89">
            <w:pPr>
              <w:spacing w:before="60" w:after="60"/>
              <w:rPr>
                <w:rFonts w:cs="Arial"/>
                <w:szCs w:val="22"/>
              </w:rPr>
            </w:pPr>
            <w:r w:rsidRPr="003F563A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563A">
              <w:rPr>
                <w:rFonts w:cs="Arial"/>
                <w:szCs w:val="22"/>
              </w:rPr>
              <w:instrText xml:space="preserve"> FORMTEXT </w:instrText>
            </w:r>
            <w:r w:rsidRPr="003F563A">
              <w:rPr>
                <w:rFonts w:cs="Arial"/>
                <w:szCs w:val="22"/>
              </w:rPr>
            </w:r>
            <w:r w:rsidRPr="003F563A">
              <w:rPr>
                <w:rFonts w:cs="Arial"/>
                <w:szCs w:val="22"/>
              </w:rPr>
              <w:fldChar w:fldCharType="separate"/>
            </w:r>
            <w:r w:rsidRPr="003F563A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3F563A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3F563A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3F563A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3F563A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3F563A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6516" w:type="dxa"/>
            <w:vAlign w:val="center"/>
          </w:tcPr>
          <w:p w:rsidR="00C55F22" w:rsidRPr="003F563A" w:rsidRDefault="00C55F22" w:rsidP="005D6F89">
            <w:pPr>
              <w:spacing w:before="60" w:after="60"/>
              <w:rPr>
                <w:rFonts w:cs="Arial"/>
                <w:szCs w:val="22"/>
              </w:rPr>
            </w:pPr>
            <w:r w:rsidRPr="003F563A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563A">
              <w:rPr>
                <w:rFonts w:cs="Arial"/>
                <w:szCs w:val="22"/>
              </w:rPr>
              <w:instrText xml:space="preserve"> FORMTEXT </w:instrText>
            </w:r>
            <w:r w:rsidRPr="003F563A">
              <w:rPr>
                <w:rFonts w:cs="Arial"/>
                <w:szCs w:val="22"/>
              </w:rPr>
            </w:r>
            <w:r w:rsidRPr="003F563A">
              <w:rPr>
                <w:rFonts w:cs="Arial"/>
                <w:szCs w:val="22"/>
              </w:rPr>
              <w:fldChar w:fldCharType="separate"/>
            </w:r>
            <w:r w:rsidRPr="003F563A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3F563A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3F563A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3F563A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3F563A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3F563A">
              <w:rPr>
                <w:rFonts w:cs="Arial"/>
                <w:szCs w:val="22"/>
              </w:rPr>
              <w:fldChar w:fldCharType="end"/>
            </w:r>
          </w:p>
        </w:tc>
      </w:tr>
    </w:tbl>
    <w:p w:rsidR="00C7479C" w:rsidRDefault="00C7479C"/>
    <w:p w:rsidR="003E1CB7" w:rsidRDefault="003E1CB7"/>
    <w:tbl>
      <w:tblPr>
        <w:tblW w:w="10800" w:type="dxa"/>
        <w:tblInd w:w="-715" w:type="dxa"/>
        <w:tblLayout w:type="fixed"/>
        <w:tblLook w:val="0000" w:firstRow="0" w:lastRow="0" w:firstColumn="0" w:lastColumn="0" w:noHBand="0" w:noVBand="0"/>
      </w:tblPr>
      <w:tblGrid>
        <w:gridCol w:w="3240"/>
        <w:gridCol w:w="2070"/>
        <w:gridCol w:w="3240"/>
        <w:gridCol w:w="22"/>
        <w:gridCol w:w="2228"/>
      </w:tblGrid>
      <w:tr w:rsidR="004C61A4" w:rsidTr="007D1D21">
        <w:trPr>
          <w:cantSplit/>
          <w:trHeight w:val="36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61A4" w:rsidRDefault="004C61A4" w:rsidP="006F2B2B">
            <w:pPr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Budget Category</w:t>
            </w:r>
          </w:p>
          <w:p w:rsidR="004C61A4" w:rsidRPr="007B6481" w:rsidRDefault="004C61A4" w:rsidP="006F2B2B">
            <w:pPr>
              <w:jc w:val="center"/>
              <w:rPr>
                <w:rFonts w:ascii="Times New Roman Bold" w:hAnsi="Times New Roman Bold"/>
                <w:sz w:val="16"/>
                <w:szCs w:val="16"/>
              </w:rPr>
            </w:pPr>
            <w:r w:rsidRPr="007B6481">
              <w:rPr>
                <w:rFonts w:ascii="Times New Roman Bold" w:hAnsi="Times New Roman Bold"/>
                <w:sz w:val="16"/>
                <w:szCs w:val="16"/>
              </w:rPr>
              <w:t>(Staff, Consultant, Supplies, Marketing, etc.)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C61A4" w:rsidRDefault="004C61A4" w:rsidP="006F2B2B">
            <w:pPr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Community Wellbeing Grant Amount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6D26" w:rsidRDefault="000A6D26" w:rsidP="000A6D26">
            <w:pPr>
              <w:jc w:val="center"/>
              <w:rPr>
                <w:rFonts w:ascii="Times New Roman Bold" w:hAnsi="Times New Roman Bold"/>
              </w:rPr>
            </w:pPr>
          </w:p>
          <w:p w:rsidR="000A6D26" w:rsidRDefault="000A6D26" w:rsidP="000A6D26">
            <w:pPr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Other Potential Funding Sources</w:t>
            </w:r>
          </w:p>
          <w:p w:rsidR="000A6D26" w:rsidRPr="000A6D26" w:rsidRDefault="000A6D26" w:rsidP="000A6D26">
            <w:pPr>
              <w:jc w:val="center"/>
              <w:rPr>
                <w:rFonts w:ascii="Times New Roman Bold" w:hAnsi="Times New Roman Bold"/>
                <w:sz w:val="16"/>
                <w:szCs w:val="16"/>
              </w:rPr>
            </w:pPr>
            <w:r>
              <w:rPr>
                <w:rFonts w:ascii="Times New Roman Bold" w:hAnsi="Times New Roman Bold"/>
                <w:sz w:val="16"/>
                <w:szCs w:val="16"/>
              </w:rPr>
              <w:t xml:space="preserve">(if applicable) </w:t>
            </w:r>
          </w:p>
          <w:p w:rsidR="004C61A4" w:rsidRPr="007B6481" w:rsidRDefault="004C61A4" w:rsidP="006F2B2B">
            <w:pPr>
              <w:jc w:val="center"/>
              <w:rPr>
                <w:rFonts w:ascii="Times New Roman Bold" w:hAnsi="Times New Roman Bold"/>
                <w:sz w:val="16"/>
                <w:szCs w:val="16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4C61A4" w:rsidRDefault="004C61A4" w:rsidP="004C61A4">
            <w:pPr>
              <w:ind w:right="72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Total Budgeted Amount</w:t>
            </w:r>
          </w:p>
          <w:p w:rsidR="004C61A4" w:rsidRPr="0021273F" w:rsidRDefault="004C61A4" w:rsidP="004C61A4">
            <w:pPr>
              <w:ind w:right="1076"/>
              <w:jc w:val="center"/>
              <w:rPr>
                <w:rFonts w:ascii="Times New Roman Bold" w:hAnsi="Times New Roman Bold"/>
                <w:sz w:val="12"/>
                <w:szCs w:val="12"/>
              </w:rPr>
            </w:pPr>
          </w:p>
        </w:tc>
      </w:tr>
      <w:tr w:rsidR="004C61A4" w:rsidTr="004C61A4">
        <w:trPr>
          <w:cantSplit/>
          <w:trHeight w:val="36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1A4" w:rsidRDefault="00C55F22" w:rsidP="006F2B2B">
            <w:r>
              <w:t>1.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A4" w:rsidRDefault="004C61A4" w:rsidP="006F2B2B"/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1A4" w:rsidRDefault="004C61A4" w:rsidP="006F2B2B"/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A4" w:rsidRDefault="004C61A4" w:rsidP="004C61A4">
            <w:pPr>
              <w:ind w:right="1076"/>
            </w:pPr>
          </w:p>
        </w:tc>
      </w:tr>
      <w:tr w:rsidR="004C61A4" w:rsidTr="004C61A4">
        <w:trPr>
          <w:cantSplit/>
          <w:trHeight w:val="36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1A4" w:rsidRDefault="00C55F22" w:rsidP="006F2B2B">
            <w:r>
              <w:t>2.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A4" w:rsidRDefault="004C61A4" w:rsidP="006F2B2B"/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1A4" w:rsidRDefault="004C61A4" w:rsidP="006F2B2B"/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A4" w:rsidRDefault="004C61A4" w:rsidP="004C61A4">
            <w:pPr>
              <w:ind w:right="1076"/>
            </w:pPr>
          </w:p>
        </w:tc>
      </w:tr>
      <w:tr w:rsidR="004C61A4" w:rsidTr="004C61A4">
        <w:trPr>
          <w:cantSplit/>
          <w:trHeight w:val="36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1A4" w:rsidRDefault="00C55F22" w:rsidP="006F2B2B">
            <w:r>
              <w:t>3.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A4" w:rsidRDefault="004C61A4" w:rsidP="006F2B2B"/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61A4" w:rsidRDefault="004C61A4" w:rsidP="006F2B2B"/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A4" w:rsidRDefault="004C61A4" w:rsidP="004C61A4">
            <w:pPr>
              <w:ind w:right="1076"/>
            </w:pPr>
          </w:p>
        </w:tc>
      </w:tr>
      <w:tr w:rsidR="008F4098" w:rsidTr="00B741A1">
        <w:trPr>
          <w:cantSplit/>
          <w:trHeight w:val="36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098" w:rsidRDefault="008F4098" w:rsidP="006F2B2B">
            <w:r>
              <w:t>4.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098" w:rsidRDefault="008F4098" w:rsidP="006F2B2B"/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098" w:rsidRDefault="008F4098" w:rsidP="006F2B2B"/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098" w:rsidRDefault="008F4098" w:rsidP="004C61A4">
            <w:pPr>
              <w:ind w:right="1076"/>
            </w:pPr>
          </w:p>
        </w:tc>
      </w:tr>
      <w:tr w:rsidR="002772DF" w:rsidTr="002772DF">
        <w:trPr>
          <w:cantSplit/>
          <w:trHeight w:val="36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2DF" w:rsidRPr="007B60AA" w:rsidRDefault="002772DF" w:rsidP="006F2B2B">
            <w:pPr>
              <w:rPr>
                <w:b/>
              </w:rPr>
            </w:pPr>
            <w:r w:rsidRPr="007B60AA">
              <w:rPr>
                <w:b/>
              </w:rPr>
              <w:t>Grand Total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2DF" w:rsidRPr="007B60AA" w:rsidRDefault="002772DF" w:rsidP="006F153F">
            <w:pPr>
              <w:ind w:right="1076"/>
              <w:jc w:val="left"/>
            </w:pPr>
            <w:r w:rsidRPr="007B60AA">
              <w:t>$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2DF" w:rsidRPr="007B60AA" w:rsidRDefault="002772DF" w:rsidP="006F153F">
            <w:pPr>
              <w:ind w:right="1076"/>
              <w:jc w:val="left"/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2DF" w:rsidRPr="007B60AA" w:rsidRDefault="002772DF" w:rsidP="006F153F">
            <w:pPr>
              <w:ind w:right="1076"/>
              <w:jc w:val="left"/>
            </w:pPr>
            <w:r w:rsidRPr="007B60AA">
              <w:t>$</w:t>
            </w:r>
          </w:p>
        </w:tc>
      </w:tr>
    </w:tbl>
    <w:p w:rsidR="002459E6" w:rsidRDefault="002459E6"/>
    <w:p w:rsidR="00C02FD2" w:rsidRDefault="00C02FD2"/>
    <w:p w:rsidR="00C02FD2" w:rsidRDefault="00C02FD2"/>
    <w:tbl>
      <w:tblPr>
        <w:tblpPr w:leftFromText="180" w:rightFromText="180" w:vertAnchor="text" w:horzAnchor="margin" w:tblpXSpec="center" w:tblpY="84"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4"/>
      </w:tblGrid>
      <w:tr w:rsidR="00C55F22" w:rsidRPr="002129BD" w:rsidTr="00C02FD2">
        <w:trPr>
          <w:cantSplit/>
        </w:trPr>
        <w:tc>
          <w:tcPr>
            <w:tcW w:w="7647" w:type="dxa"/>
            <w:shd w:val="clear" w:color="auto" w:fill="E6E6E6"/>
            <w:vAlign w:val="center"/>
          </w:tcPr>
          <w:p w:rsidR="00C55F22" w:rsidRPr="0094530B" w:rsidRDefault="00C02FD2" w:rsidP="005D6F89">
            <w:pPr>
              <w:rPr>
                <w:rFonts w:cs="Arial"/>
                <w:b/>
                <w:bCs/>
                <w:szCs w:val="22"/>
              </w:rPr>
            </w:pPr>
            <w:r w:rsidRPr="0094530B">
              <w:rPr>
                <w:rFonts w:cs="Arial"/>
                <w:b/>
                <w:szCs w:val="22"/>
              </w:rPr>
              <w:t xml:space="preserve">In-kind Contribution(s): </w:t>
            </w:r>
            <w:r w:rsidR="003E1CB7" w:rsidRPr="003E1CB7">
              <w:rPr>
                <w:rFonts w:cs="Arial"/>
                <w:b/>
                <w:sz w:val="16"/>
                <w:szCs w:val="16"/>
              </w:rPr>
              <w:t>(meeting space, office supplies, etc.)</w:t>
            </w:r>
          </w:p>
        </w:tc>
      </w:tr>
      <w:tr w:rsidR="00C55F22" w:rsidRPr="002129BD" w:rsidTr="00C55F22">
        <w:trPr>
          <w:cantSplit/>
          <w:trHeight w:val="708"/>
        </w:trPr>
        <w:tc>
          <w:tcPr>
            <w:tcW w:w="7647" w:type="dxa"/>
            <w:vAlign w:val="center"/>
          </w:tcPr>
          <w:p w:rsidR="00C55F22" w:rsidRPr="003F563A" w:rsidRDefault="00C55F22" w:rsidP="005D6F89">
            <w:pPr>
              <w:spacing w:before="60" w:after="60"/>
              <w:rPr>
                <w:rFonts w:cs="Arial"/>
                <w:szCs w:val="22"/>
              </w:rPr>
            </w:pPr>
            <w:r w:rsidRPr="003F563A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563A">
              <w:rPr>
                <w:rFonts w:cs="Arial"/>
                <w:szCs w:val="22"/>
              </w:rPr>
              <w:instrText xml:space="preserve"> FORMTEXT </w:instrText>
            </w:r>
            <w:r w:rsidRPr="003F563A">
              <w:rPr>
                <w:rFonts w:cs="Arial"/>
                <w:szCs w:val="22"/>
              </w:rPr>
            </w:r>
            <w:r w:rsidRPr="003F563A">
              <w:rPr>
                <w:rFonts w:cs="Arial"/>
                <w:szCs w:val="22"/>
              </w:rPr>
              <w:fldChar w:fldCharType="separate"/>
            </w:r>
            <w:r w:rsidRPr="003F563A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3F563A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3F563A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3F563A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3F563A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3F563A">
              <w:rPr>
                <w:rFonts w:cs="Arial"/>
                <w:szCs w:val="22"/>
              </w:rPr>
              <w:fldChar w:fldCharType="end"/>
            </w:r>
          </w:p>
        </w:tc>
      </w:tr>
    </w:tbl>
    <w:p w:rsidR="00C55F22" w:rsidRDefault="00C55F22"/>
    <w:p w:rsidR="00C55F22" w:rsidRDefault="00C55F22"/>
    <w:p w:rsidR="0021273F" w:rsidRDefault="00320AF7" w:rsidP="00C02FD2">
      <w:r>
        <w:t xml:space="preserve"> </w:t>
      </w:r>
    </w:p>
    <w:tbl>
      <w:tblPr>
        <w:tblW w:w="10800" w:type="dxa"/>
        <w:tblInd w:w="-715" w:type="dxa"/>
        <w:tblLayout w:type="fixed"/>
        <w:tblLook w:val="0000" w:firstRow="0" w:lastRow="0" w:firstColumn="0" w:lastColumn="0" w:noHBand="0" w:noVBand="0"/>
      </w:tblPr>
      <w:tblGrid>
        <w:gridCol w:w="10800"/>
      </w:tblGrid>
      <w:tr w:rsidR="00C02FD2" w:rsidRPr="007B6481" w:rsidTr="005D6F89">
        <w:trPr>
          <w:cantSplit/>
          <w:trHeight w:val="36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02FD2" w:rsidRPr="00C02FD2" w:rsidRDefault="00C02FD2" w:rsidP="00C02FD2">
            <w:pPr>
              <w:jc w:val="left"/>
              <w:rPr>
                <w:rFonts w:ascii="Times New Roman Bold" w:hAnsi="Times New Roman Bold"/>
                <w:b/>
                <w:sz w:val="16"/>
                <w:szCs w:val="16"/>
              </w:rPr>
            </w:pPr>
            <w:r w:rsidRPr="00C02FD2">
              <w:rPr>
                <w:b/>
              </w:rPr>
              <w:t xml:space="preserve">Provide </w:t>
            </w:r>
            <w:r w:rsidR="0094530B">
              <w:rPr>
                <w:b/>
              </w:rPr>
              <w:t xml:space="preserve">a </w:t>
            </w:r>
            <w:r w:rsidRPr="00C02FD2">
              <w:rPr>
                <w:b/>
              </w:rPr>
              <w:t>narrativ</w:t>
            </w:r>
            <w:r w:rsidR="000053E2">
              <w:rPr>
                <w:b/>
              </w:rPr>
              <w:t>e explanation for ea</w:t>
            </w:r>
            <w:r w:rsidR="00653D1B">
              <w:rPr>
                <w:b/>
              </w:rPr>
              <w:t>ch category,</w:t>
            </w:r>
            <w:r w:rsidRPr="00C02FD2">
              <w:rPr>
                <w:b/>
              </w:rPr>
              <w:t xml:space="preserve"> including in-kind contribution(s).</w:t>
            </w:r>
          </w:p>
        </w:tc>
      </w:tr>
      <w:tr w:rsidR="00C02FD2" w:rsidTr="00C02FD2">
        <w:trPr>
          <w:trHeight w:val="75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FD2" w:rsidRDefault="00C02FD2" w:rsidP="005D6F89">
            <w:r>
              <w:t>1.</w:t>
            </w:r>
            <w:r w:rsidR="0094530B">
              <w:t xml:space="preserve"> </w:t>
            </w:r>
          </w:p>
        </w:tc>
      </w:tr>
      <w:tr w:rsidR="00C02FD2" w:rsidTr="00C02FD2">
        <w:trPr>
          <w:trHeight w:val="80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FD2" w:rsidRDefault="00C02FD2" w:rsidP="005D6F89">
            <w:r>
              <w:t>2.</w:t>
            </w:r>
            <w:r w:rsidR="0094530B">
              <w:t xml:space="preserve"> </w:t>
            </w:r>
          </w:p>
        </w:tc>
      </w:tr>
      <w:tr w:rsidR="00C02FD2" w:rsidTr="00C02FD2">
        <w:trPr>
          <w:trHeight w:val="80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FD2" w:rsidRDefault="00C02FD2" w:rsidP="005D6F89">
            <w:r>
              <w:t>3.</w:t>
            </w:r>
            <w:r w:rsidR="0094530B">
              <w:t xml:space="preserve"> </w:t>
            </w:r>
          </w:p>
        </w:tc>
      </w:tr>
      <w:tr w:rsidR="00C02FD2" w:rsidTr="00C02FD2">
        <w:trPr>
          <w:trHeight w:val="80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02FD2" w:rsidRDefault="00C02FD2" w:rsidP="005D6F89">
            <w:r>
              <w:t>4.</w:t>
            </w:r>
            <w:r w:rsidR="0094530B">
              <w:t xml:space="preserve"> </w:t>
            </w:r>
          </w:p>
        </w:tc>
      </w:tr>
    </w:tbl>
    <w:p w:rsidR="0094530B" w:rsidRDefault="0094530B" w:rsidP="0094530B">
      <w:pPr>
        <w:rPr>
          <w:b/>
        </w:rPr>
      </w:pPr>
    </w:p>
    <w:p w:rsidR="00C0369A" w:rsidRPr="006D33E7" w:rsidRDefault="0094530B" w:rsidP="00C0369A">
      <w:pPr>
        <w:jc w:val="center"/>
        <w:rPr>
          <w:b/>
          <w:sz w:val="36"/>
          <w:szCs w:val="36"/>
          <w:u w:val="single"/>
        </w:rPr>
      </w:pPr>
      <w:r w:rsidRPr="0094530B">
        <w:rPr>
          <w:b/>
        </w:rPr>
        <w:t xml:space="preserve">Do you expect this to be a multi-year project? </w:t>
      </w:r>
      <w:r w:rsidRPr="0094530B">
        <w:rPr>
          <w:b/>
        </w:rPr>
        <w:tab/>
        <w:t xml:space="preserve">___ Yes </w:t>
      </w:r>
      <w:r w:rsidRPr="0094530B">
        <w:rPr>
          <w:b/>
        </w:rPr>
        <w:tab/>
        <w:t>___ No</w:t>
      </w:r>
      <w:r w:rsidRPr="0094530B">
        <w:rPr>
          <w:b/>
        </w:rPr>
        <w:cr/>
      </w:r>
      <w:r w:rsidR="00C0369A">
        <w:rPr>
          <w:b/>
        </w:rPr>
        <w:br w:type="page"/>
      </w:r>
      <w:r w:rsidR="00C0369A" w:rsidRPr="006D33E7">
        <w:rPr>
          <w:b/>
          <w:sz w:val="36"/>
          <w:szCs w:val="36"/>
          <w:u w:val="single"/>
        </w:rPr>
        <w:lastRenderedPageBreak/>
        <w:t>Demographics Tracking</w:t>
      </w:r>
      <w:r w:rsidR="00C0369A">
        <w:rPr>
          <w:b/>
          <w:sz w:val="36"/>
          <w:szCs w:val="36"/>
          <w:u w:val="single"/>
        </w:rPr>
        <w:t xml:space="preserve"> Form</w:t>
      </w:r>
    </w:p>
    <w:p w:rsidR="00C0369A" w:rsidRDefault="00C0369A" w:rsidP="00C0369A">
      <w:pPr>
        <w:jc w:val="center"/>
      </w:pPr>
    </w:p>
    <w:p w:rsidR="00C0369A" w:rsidRPr="00010989" w:rsidRDefault="00C0369A" w:rsidP="00C0369A">
      <w:pPr>
        <w:jc w:val="center"/>
        <w:rPr>
          <w:b/>
        </w:rPr>
      </w:pPr>
      <w:r>
        <w:t xml:space="preserve">In an effort to provide culturally competent services and programs we would like demographic information about your community members. Please complete the following using </w:t>
      </w:r>
      <w:r w:rsidRPr="00010989">
        <w:rPr>
          <w:b/>
        </w:rPr>
        <w:t xml:space="preserve">estimates of your </w:t>
      </w:r>
      <w:r>
        <w:rPr>
          <w:b/>
        </w:rPr>
        <w:t xml:space="preserve">individual </w:t>
      </w:r>
      <w:r w:rsidRPr="00010989">
        <w:rPr>
          <w:b/>
        </w:rPr>
        <w:t>community members</w:t>
      </w:r>
      <w:r>
        <w:t xml:space="preserve">. This information is for tracking purposes only and </w:t>
      </w:r>
      <w:r w:rsidRPr="00010989">
        <w:rPr>
          <w:b/>
        </w:rPr>
        <w:t xml:space="preserve">has no </w:t>
      </w:r>
      <w:r>
        <w:rPr>
          <w:b/>
        </w:rPr>
        <w:t>impact</w:t>
      </w:r>
      <w:r w:rsidRPr="00010989">
        <w:rPr>
          <w:b/>
        </w:rPr>
        <w:t xml:space="preserve"> on your Community Wellbeing Grant application. </w:t>
      </w:r>
    </w:p>
    <w:p w:rsidR="00C0369A" w:rsidRDefault="00C0369A" w:rsidP="00C0369A"/>
    <w:p w:rsidR="00C0369A" w:rsidRDefault="00C0369A" w:rsidP="00C0369A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I choose not to provide this information</w:t>
      </w:r>
    </w:p>
    <w:p w:rsidR="00C0369A" w:rsidRDefault="00C0369A" w:rsidP="00C0369A"/>
    <w:p w:rsidR="00C0369A" w:rsidRDefault="00C0369A" w:rsidP="00C0369A"/>
    <w:tbl>
      <w:tblPr>
        <w:tblStyle w:val="TableGrid"/>
        <w:tblW w:w="8950" w:type="dxa"/>
        <w:tblLook w:val="01E0" w:firstRow="1" w:lastRow="1" w:firstColumn="1" w:lastColumn="1" w:noHBand="0" w:noVBand="0"/>
      </w:tblPr>
      <w:tblGrid>
        <w:gridCol w:w="2867"/>
        <w:gridCol w:w="6083"/>
      </w:tblGrid>
      <w:tr w:rsidR="00C0369A" w:rsidTr="001F3DC4">
        <w:trPr>
          <w:trHeight w:val="344"/>
        </w:trPr>
        <w:tc>
          <w:tcPr>
            <w:tcW w:w="2867" w:type="dxa"/>
            <w:tcBorders>
              <w:bottom w:val="single" w:sz="4" w:space="0" w:color="auto"/>
            </w:tcBorders>
            <w:shd w:val="clear" w:color="auto" w:fill="E6E6E6"/>
          </w:tcPr>
          <w:p w:rsidR="00C0369A" w:rsidRPr="006D33E7" w:rsidRDefault="00C0369A" w:rsidP="001F3DC4">
            <w:pPr>
              <w:rPr>
                <w:b/>
                <w:sz w:val="28"/>
                <w:szCs w:val="28"/>
              </w:rPr>
            </w:pPr>
            <w:r w:rsidRPr="006D33E7">
              <w:rPr>
                <w:b/>
                <w:sz w:val="28"/>
                <w:szCs w:val="28"/>
              </w:rPr>
              <w:t>Community Name:</w:t>
            </w:r>
          </w:p>
        </w:tc>
        <w:tc>
          <w:tcPr>
            <w:tcW w:w="6083" w:type="dxa"/>
          </w:tcPr>
          <w:p w:rsidR="00C0369A" w:rsidRDefault="00C0369A" w:rsidP="001F3DC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369A" w:rsidTr="001F3DC4">
        <w:trPr>
          <w:trHeight w:val="360"/>
        </w:trPr>
        <w:tc>
          <w:tcPr>
            <w:tcW w:w="2867" w:type="dxa"/>
            <w:shd w:val="clear" w:color="auto" w:fill="E6E6E6"/>
          </w:tcPr>
          <w:p w:rsidR="00C0369A" w:rsidRPr="006D33E7" w:rsidRDefault="00C0369A" w:rsidP="001F3DC4">
            <w:pPr>
              <w:rPr>
                <w:b/>
                <w:sz w:val="28"/>
                <w:szCs w:val="28"/>
              </w:rPr>
            </w:pPr>
            <w:r w:rsidRPr="006D33E7">
              <w:rPr>
                <w:b/>
                <w:sz w:val="28"/>
                <w:szCs w:val="28"/>
              </w:rPr>
              <w:t>Total # of members:</w:t>
            </w:r>
          </w:p>
        </w:tc>
        <w:tc>
          <w:tcPr>
            <w:tcW w:w="6083" w:type="dxa"/>
          </w:tcPr>
          <w:p w:rsidR="00C0369A" w:rsidRDefault="00C0369A" w:rsidP="001F3DC4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:rsidR="00C0369A" w:rsidRDefault="00C0369A" w:rsidP="00C0369A"/>
    <w:p w:rsidR="00C0369A" w:rsidRDefault="00C0369A" w:rsidP="00C0369A">
      <w:pPr>
        <w:jc w:val="center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C0369A" w:rsidRPr="006D33E7" w:rsidTr="001F3DC4">
        <w:tc>
          <w:tcPr>
            <w:tcW w:w="2214" w:type="dxa"/>
            <w:shd w:val="clear" w:color="auto" w:fill="E6E6E6"/>
          </w:tcPr>
          <w:p w:rsidR="00C0369A" w:rsidRPr="006D33E7" w:rsidRDefault="00C0369A" w:rsidP="001F3DC4">
            <w:pPr>
              <w:jc w:val="center"/>
              <w:rPr>
                <w:b/>
                <w:sz w:val="28"/>
                <w:szCs w:val="28"/>
              </w:rPr>
            </w:pPr>
            <w:r w:rsidRPr="006D33E7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2214" w:type="dxa"/>
            <w:shd w:val="clear" w:color="auto" w:fill="E6E6E6"/>
          </w:tcPr>
          <w:p w:rsidR="00C0369A" w:rsidRPr="006D33E7" w:rsidRDefault="00C0369A" w:rsidP="001F3DC4">
            <w:pPr>
              <w:jc w:val="center"/>
              <w:rPr>
                <w:b/>
                <w:sz w:val="28"/>
                <w:szCs w:val="28"/>
              </w:rPr>
            </w:pPr>
            <w:r w:rsidRPr="006D33E7">
              <w:rPr>
                <w:b/>
                <w:sz w:val="28"/>
                <w:szCs w:val="28"/>
              </w:rPr>
              <w:t># of Individuals</w:t>
            </w:r>
          </w:p>
        </w:tc>
        <w:tc>
          <w:tcPr>
            <w:tcW w:w="2214" w:type="dxa"/>
            <w:shd w:val="clear" w:color="auto" w:fill="E6E6E6"/>
          </w:tcPr>
          <w:p w:rsidR="00C0369A" w:rsidRPr="006D33E7" w:rsidRDefault="00C0369A" w:rsidP="001F3DC4">
            <w:pPr>
              <w:jc w:val="center"/>
              <w:rPr>
                <w:b/>
                <w:sz w:val="28"/>
                <w:szCs w:val="28"/>
              </w:rPr>
            </w:pPr>
            <w:r w:rsidRPr="006D33E7">
              <w:rPr>
                <w:b/>
                <w:sz w:val="28"/>
                <w:szCs w:val="28"/>
              </w:rPr>
              <w:t>Race/Ethnicity</w:t>
            </w:r>
          </w:p>
        </w:tc>
        <w:tc>
          <w:tcPr>
            <w:tcW w:w="2214" w:type="dxa"/>
            <w:shd w:val="clear" w:color="auto" w:fill="E6E6E6"/>
          </w:tcPr>
          <w:p w:rsidR="00C0369A" w:rsidRPr="006D33E7" w:rsidRDefault="00C0369A" w:rsidP="001F3DC4">
            <w:pPr>
              <w:jc w:val="center"/>
              <w:rPr>
                <w:b/>
                <w:sz w:val="28"/>
                <w:szCs w:val="28"/>
              </w:rPr>
            </w:pPr>
            <w:r w:rsidRPr="006D33E7">
              <w:rPr>
                <w:b/>
                <w:sz w:val="28"/>
                <w:szCs w:val="28"/>
              </w:rPr>
              <w:t># of Individuals</w:t>
            </w:r>
          </w:p>
        </w:tc>
      </w:tr>
      <w:tr w:rsidR="00C0369A" w:rsidTr="001F3DC4">
        <w:tc>
          <w:tcPr>
            <w:tcW w:w="2214" w:type="dxa"/>
          </w:tcPr>
          <w:p w:rsidR="00C0369A" w:rsidRDefault="00C0369A" w:rsidP="001F3DC4">
            <w:pPr>
              <w:jc w:val="center"/>
            </w:pPr>
            <w:r w:rsidRPr="007A0DA3">
              <w:t xml:space="preserve">Child &amp; Youth </w:t>
            </w:r>
          </w:p>
          <w:p w:rsidR="00C0369A" w:rsidRPr="007A0DA3" w:rsidRDefault="00C0369A" w:rsidP="001F3DC4">
            <w:pPr>
              <w:jc w:val="center"/>
            </w:pPr>
            <w:r w:rsidRPr="007A0DA3">
              <w:t>(0-17)</w:t>
            </w: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 w:rsidRPr="007A0DA3">
              <w:t>White</w:t>
            </w: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C0369A" w:rsidTr="001F3DC4"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 w:rsidRPr="007A0DA3">
              <w:t>Transitional Aged Youth (16-25)</w:t>
            </w: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 w:rsidRPr="007A0DA3">
              <w:t>African American</w:t>
            </w: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C0369A" w:rsidTr="001F3DC4"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 w:rsidRPr="007A0DA3">
              <w:t>Adult (18-59</w:t>
            </w:r>
            <w:r>
              <w:t>)</w:t>
            </w: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 w:rsidRPr="007A0DA3">
              <w:t>Asian</w:t>
            </w: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C0369A" w:rsidTr="001F3DC4"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 w:rsidRPr="007A0DA3">
              <w:t>Older Adult (60+)</w:t>
            </w: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7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 w:rsidRPr="007A0DA3">
              <w:t>Pacific Islander</w:t>
            </w: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C0369A" w:rsidTr="001F3DC4"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 w:rsidRPr="007A0DA3">
              <w:t>Native American</w:t>
            </w: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C0369A" w:rsidTr="001F3DC4"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 w:rsidRPr="007A0DA3">
              <w:t>Hispanic</w:t>
            </w: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C0369A" w:rsidTr="001F3DC4"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 w:rsidRPr="007A0DA3">
              <w:t>Multi</w:t>
            </w: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C0369A" w:rsidTr="001F3DC4"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 w:rsidRPr="007A0DA3">
              <w:t>Unknown</w:t>
            </w: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C0369A" w:rsidTr="001F3DC4"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 w:rsidRPr="007A0DA3">
              <w:t>Other</w:t>
            </w: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</w:tbl>
    <w:p w:rsidR="00C0369A" w:rsidRDefault="00C0369A" w:rsidP="00C0369A">
      <w:pPr>
        <w:jc w:val="center"/>
      </w:pPr>
    </w:p>
    <w:p w:rsidR="00C0369A" w:rsidRDefault="00C0369A" w:rsidP="00C0369A">
      <w:pPr>
        <w:jc w:val="center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C0369A" w:rsidRPr="006D33E7" w:rsidTr="001F3DC4">
        <w:tc>
          <w:tcPr>
            <w:tcW w:w="2214" w:type="dxa"/>
            <w:shd w:val="clear" w:color="auto" w:fill="E6E6E6"/>
          </w:tcPr>
          <w:p w:rsidR="00C0369A" w:rsidRPr="006D33E7" w:rsidRDefault="00C0369A" w:rsidP="001F3DC4">
            <w:pPr>
              <w:jc w:val="center"/>
              <w:rPr>
                <w:b/>
                <w:sz w:val="28"/>
                <w:szCs w:val="28"/>
              </w:rPr>
            </w:pPr>
            <w:r w:rsidRPr="006D33E7">
              <w:rPr>
                <w:b/>
                <w:sz w:val="28"/>
                <w:szCs w:val="28"/>
              </w:rPr>
              <w:t>Primary Language</w:t>
            </w:r>
          </w:p>
        </w:tc>
        <w:tc>
          <w:tcPr>
            <w:tcW w:w="2214" w:type="dxa"/>
            <w:shd w:val="clear" w:color="auto" w:fill="E6E6E6"/>
          </w:tcPr>
          <w:p w:rsidR="00C0369A" w:rsidRPr="006D33E7" w:rsidRDefault="00C0369A" w:rsidP="001F3DC4">
            <w:pPr>
              <w:jc w:val="center"/>
              <w:rPr>
                <w:b/>
                <w:sz w:val="28"/>
                <w:szCs w:val="28"/>
              </w:rPr>
            </w:pPr>
            <w:r w:rsidRPr="006D33E7">
              <w:rPr>
                <w:b/>
                <w:sz w:val="28"/>
                <w:szCs w:val="28"/>
              </w:rPr>
              <w:t># of Individuals</w:t>
            </w:r>
          </w:p>
        </w:tc>
        <w:tc>
          <w:tcPr>
            <w:tcW w:w="2214" w:type="dxa"/>
            <w:shd w:val="clear" w:color="auto" w:fill="E6E6E6"/>
          </w:tcPr>
          <w:p w:rsidR="00C0369A" w:rsidRPr="006D33E7" w:rsidRDefault="00C0369A" w:rsidP="001F3DC4">
            <w:pPr>
              <w:jc w:val="center"/>
              <w:rPr>
                <w:b/>
                <w:sz w:val="28"/>
                <w:szCs w:val="28"/>
              </w:rPr>
            </w:pPr>
            <w:r w:rsidRPr="006D33E7">
              <w:rPr>
                <w:b/>
                <w:sz w:val="28"/>
                <w:szCs w:val="28"/>
              </w:rPr>
              <w:t>Culture</w:t>
            </w:r>
          </w:p>
        </w:tc>
        <w:tc>
          <w:tcPr>
            <w:tcW w:w="2214" w:type="dxa"/>
            <w:shd w:val="clear" w:color="auto" w:fill="E6E6E6"/>
          </w:tcPr>
          <w:p w:rsidR="00C0369A" w:rsidRPr="006D33E7" w:rsidRDefault="00C0369A" w:rsidP="001F3DC4">
            <w:pPr>
              <w:jc w:val="center"/>
              <w:rPr>
                <w:b/>
                <w:sz w:val="28"/>
                <w:szCs w:val="28"/>
              </w:rPr>
            </w:pPr>
            <w:r w:rsidRPr="006D33E7">
              <w:rPr>
                <w:b/>
                <w:sz w:val="28"/>
                <w:szCs w:val="28"/>
              </w:rPr>
              <w:t># of Individuals</w:t>
            </w:r>
          </w:p>
        </w:tc>
      </w:tr>
      <w:tr w:rsidR="00C0369A" w:rsidTr="001F3DC4"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t>English</w:t>
            </w: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t>LGBTQ</w:t>
            </w: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C0369A" w:rsidTr="001F3DC4"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t>Spanish</w:t>
            </w: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t>Veteran</w:t>
            </w: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C0369A" w:rsidTr="001F3DC4"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t>Vietnamese</w:t>
            </w: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t>Other</w:t>
            </w: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C0369A" w:rsidTr="001F3DC4"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t>Cantonese</w:t>
            </w: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0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</w:p>
        </w:tc>
      </w:tr>
      <w:tr w:rsidR="00C0369A" w:rsidTr="001F3DC4"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t>Mandarin</w:t>
            </w: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1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</w:p>
        </w:tc>
      </w:tr>
      <w:tr w:rsidR="00C0369A" w:rsidTr="001F3DC4"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t>Tagalog</w:t>
            </w: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2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</w:p>
        </w:tc>
      </w:tr>
      <w:tr w:rsidR="00C0369A" w:rsidTr="001F3DC4"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t>Cambodian</w:t>
            </w: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</w:p>
        </w:tc>
      </w:tr>
      <w:tr w:rsidR="00C0369A" w:rsidTr="001F3DC4"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t>Hmong</w:t>
            </w: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</w:p>
        </w:tc>
      </w:tr>
      <w:tr w:rsidR="00C0369A" w:rsidTr="001F3DC4"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t>Russian</w:t>
            </w: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5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</w:pPr>
          </w:p>
        </w:tc>
      </w:tr>
      <w:tr w:rsidR="00C0369A" w:rsidTr="001F3DC4">
        <w:tc>
          <w:tcPr>
            <w:tcW w:w="2214" w:type="dxa"/>
          </w:tcPr>
          <w:p w:rsidR="00C0369A" w:rsidRPr="007A0DA3" w:rsidRDefault="00C0369A" w:rsidP="001F3D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Farsi</w:t>
            </w: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6" w:name="Text2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36"/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  <w:rPr>
                <w:szCs w:val="22"/>
              </w:rPr>
            </w:pP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  <w:rPr>
                <w:szCs w:val="22"/>
              </w:rPr>
            </w:pPr>
          </w:p>
        </w:tc>
      </w:tr>
      <w:tr w:rsidR="00C0369A" w:rsidTr="001F3DC4">
        <w:tc>
          <w:tcPr>
            <w:tcW w:w="2214" w:type="dxa"/>
          </w:tcPr>
          <w:p w:rsidR="00C0369A" w:rsidRDefault="00C0369A" w:rsidP="001F3D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Arabic</w:t>
            </w: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37"/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  <w:rPr>
                <w:szCs w:val="22"/>
              </w:rPr>
            </w:pP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  <w:rPr>
                <w:szCs w:val="22"/>
              </w:rPr>
            </w:pPr>
          </w:p>
        </w:tc>
      </w:tr>
      <w:tr w:rsidR="00C0369A" w:rsidTr="001F3DC4">
        <w:tc>
          <w:tcPr>
            <w:tcW w:w="2214" w:type="dxa"/>
          </w:tcPr>
          <w:p w:rsidR="00C0369A" w:rsidRPr="007A0DA3" w:rsidRDefault="00C0369A" w:rsidP="001F3D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Other</w:t>
            </w: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8" w:name="Text27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38"/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  <w:rPr>
                <w:szCs w:val="22"/>
              </w:rPr>
            </w:pPr>
          </w:p>
        </w:tc>
        <w:tc>
          <w:tcPr>
            <w:tcW w:w="2214" w:type="dxa"/>
          </w:tcPr>
          <w:p w:rsidR="00C0369A" w:rsidRPr="007A0DA3" w:rsidRDefault="00C0369A" w:rsidP="001F3DC4">
            <w:pPr>
              <w:jc w:val="center"/>
              <w:rPr>
                <w:szCs w:val="22"/>
              </w:rPr>
            </w:pPr>
          </w:p>
        </w:tc>
      </w:tr>
    </w:tbl>
    <w:p w:rsidR="00C0369A" w:rsidRDefault="00C0369A" w:rsidP="00C0369A"/>
    <w:p w:rsidR="00C02FD2" w:rsidRPr="0078547D" w:rsidRDefault="00C02FD2" w:rsidP="0078547D">
      <w:pPr>
        <w:rPr>
          <w:b/>
        </w:rPr>
      </w:pPr>
    </w:p>
    <w:sectPr w:rsidR="00C02FD2" w:rsidRPr="0078547D" w:rsidSect="00C16F55">
      <w:pgSz w:w="12240" w:h="15840"/>
      <w:pgMar w:top="135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DC4" w:rsidRDefault="001F3DC4">
      <w:r>
        <w:separator/>
      </w:r>
    </w:p>
  </w:endnote>
  <w:endnote w:type="continuationSeparator" w:id="0">
    <w:p w:rsidR="001F3DC4" w:rsidRDefault="001F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189" w:rsidRDefault="00D16189">
    <w:pPr>
      <w:pStyle w:val="HeaderFooter"/>
      <w:jc w:val="both"/>
      <w:rPr>
        <w:rFonts w:ascii="Garamond" w:hAnsi="Garamond"/>
        <w:sz w:val="18"/>
      </w:rPr>
    </w:pPr>
    <w:r>
      <w:rPr>
        <w:rFonts w:ascii="Garamond" w:hAnsi="Garamond"/>
        <w:sz w:val="18"/>
      </w:rPr>
      <w:t>Tri-City Mental Health Center Community Wellbeing Grant Request for Proposal</w:t>
    </w:r>
  </w:p>
  <w:p w:rsidR="00D16189" w:rsidRDefault="00D16189">
    <w:pPr>
      <w:pStyle w:val="HeaderFooter"/>
      <w:jc w:val="both"/>
      <w:rPr>
        <w:rFonts w:ascii="Times New Roman" w:eastAsia="Times New Roman" w:hAnsi="Times New Roman"/>
        <w:color w:val="auto"/>
        <w:lang w:bidi="x-none"/>
      </w:rPr>
    </w:pPr>
    <w:r>
      <w:rPr>
        <w:rFonts w:ascii="Garamond" w:hAnsi="Garamond"/>
        <w:sz w:val="18"/>
      </w:rPr>
      <w:t>February 2011</w:t>
    </w:r>
    <w:r>
      <w:rPr>
        <w:rFonts w:ascii="Garamond" w:hAnsi="Garamond"/>
        <w:sz w:val="18"/>
      </w:rPr>
      <w:tab/>
      <w:t xml:space="preserve">Page </w:t>
    </w:r>
    <w:r>
      <w:rPr>
        <w:rFonts w:ascii="Garamond" w:hAnsi="Garamond"/>
        <w:sz w:val="18"/>
      </w:rPr>
      <w:fldChar w:fldCharType="begin"/>
    </w:r>
    <w:r>
      <w:rPr>
        <w:rFonts w:ascii="Garamond" w:hAnsi="Garamond"/>
        <w:sz w:val="18"/>
      </w:rPr>
      <w:instrText xml:space="preserve"> PAGE </w:instrText>
    </w:r>
    <w:r>
      <w:rPr>
        <w:rFonts w:ascii="Garamond" w:hAnsi="Garamond"/>
        <w:sz w:val="18"/>
      </w:rPr>
      <w:fldChar w:fldCharType="separate"/>
    </w:r>
    <w:r>
      <w:rPr>
        <w:rFonts w:ascii="Garamond" w:hAnsi="Garamond"/>
        <w:noProof/>
        <w:sz w:val="18"/>
      </w:rPr>
      <w:t>2</w:t>
    </w:r>
    <w:r>
      <w:rPr>
        <w:rFonts w:ascii="Garamond" w:hAnsi="Garamond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189" w:rsidRDefault="00D16189" w:rsidP="002459E6">
    <w:pPr>
      <w:pStyle w:val="HeaderFooter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Tri-City Mental Health Center</w:t>
    </w:r>
  </w:p>
  <w:p w:rsidR="00921C6D" w:rsidRDefault="00921C6D" w:rsidP="00921C6D">
    <w:pPr>
      <w:pStyle w:val="HeaderFooter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1900 Royalty Dr. • Suite 180 • Pomona CA 91767</w:t>
    </w:r>
  </w:p>
  <w:p w:rsidR="00D16189" w:rsidRDefault="00D16189" w:rsidP="002459E6">
    <w:pPr>
      <w:pStyle w:val="HeaderFooter"/>
      <w:jc w:val="center"/>
      <w:rPr>
        <w:rFonts w:ascii="Times New Roman" w:eastAsia="Times New Roman" w:hAnsi="Times New Roman"/>
        <w:color w:val="auto"/>
        <w:lang w:bidi="x-none"/>
      </w:rPr>
    </w:pPr>
    <w:r>
      <w:rPr>
        <w:rFonts w:ascii="Times New Roman" w:hAnsi="Times New Roman"/>
        <w:sz w:val="18"/>
      </w:rPr>
      <w:t xml:space="preserve">www.tricitymhs.org </w:t>
    </w:r>
  </w:p>
  <w:p w:rsidR="00D16189" w:rsidRPr="002459E6" w:rsidRDefault="00D16189" w:rsidP="002459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189" w:rsidRDefault="00D16189">
    <w:pPr>
      <w:pStyle w:val="HeaderFooter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Tri-City Mental Health Center</w:t>
    </w:r>
  </w:p>
  <w:p w:rsidR="00921C6D" w:rsidRDefault="00921C6D" w:rsidP="00921C6D">
    <w:pPr>
      <w:pStyle w:val="HeaderFooter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1900 Royalty Dr. • Suite 180 • Pomona CA 91767</w:t>
    </w:r>
  </w:p>
  <w:p w:rsidR="00D16189" w:rsidRDefault="00D16189">
    <w:pPr>
      <w:pStyle w:val="HeaderFooter"/>
      <w:jc w:val="center"/>
      <w:rPr>
        <w:rFonts w:ascii="Times New Roman" w:eastAsia="Times New Roman" w:hAnsi="Times New Roman"/>
        <w:color w:val="auto"/>
        <w:lang w:bidi="x-none"/>
      </w:rPr>
    </w:pPr>
    <w:r>
      <w:rPr>
        <w:rFonts w:ascii="Times New Roman" w:hAnsi="Times New Roman"/>
        <w:sz w:val="18"/>
      </w:rPr>
      <w:t>www.tricitymhs.org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DC4" w:rsidRDefault="001F3DC4">
      <w:r>
        <w:separator/>
      </w:r>
    </w:p>
  </w:footnote>
  <w:footnote w:type="continuationSeparator" w:id="0">
    <w:p w:rsidR="001F3DC4" w:rsidRDefault="001F3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6D" w:rsidRDefault="00921C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189" w:rsidRPr="002459E6" w:rsidRDefault="00D16189" w:rsidP="007B6481">
    <w:pPr>
      <w:ind w:left="-720"/>
      <w:jc w:val="left"/>
      <w:rPr>
        <w:rFonts w:ascii="Times New Roman Bold" w:hAnsi="Times New Roman Bold"/>
        <w:sz w:val="20"/>
        <w:szCs w:val="20"/>
      </w:rPr>
    </w:pPr>
    <w:r w:rsidRPr="002459E6">
      <w:rPr>
        <w:rFonts w:ascii="Times New Roman Bold" w:hAnsi="Times New Roman Bold"/>
        <w:sz w:val="20"/>
        <w:szCs w:val="20"/>
      </w:rPr>
      <w:t xml:space="preserve">Tri-City Mental Health </w:t>
    </w:r>
    <w:r>
      <w:rPr>
        <w:rFonts w:ascii="Times New Roman Bold" w:hAnsi="Times New Roman Bold"/>
        <w:sz w:val="20"/>
        <w:szCs w:val="20"/>
      </w:rPr>
      <w:t>Center</w:t>
    </w:r>
  </w:p>
  <w:p w:rsidR="00D16189" w:rsidRDefault="00D16189" w:rsidP="007B6481">
    <w:pPr>
      <w:ind w:left="-720"/>
      <w:jc w:val="left"/>
      <w:rPr>
        <w:rFonts w:ascii="Times New Roman Bold" w:hAnsi="Times New Roman Bold"/>
        <w:sz w:val="20"/>
        <w:szCs w:val="20"/>
      </w:rPr>
    </w:pPr>
    <w:r>
      <w:rPr>
        <w:rFonts w:ascii="Times New Roman Bold" w:hAnsi="Times New Roman Bold"/>
        <w:sz w:val="20"/>
        <w:szCs w:val="20"/>
      </w:rPr>
      <w:t xml:space="preserve">Request For Proposals </w:t>
    </w:r>
  </w:p>
  <w:p w:rsidR="00D16189" w:rsidRPr="002459E6" w:rsidRDefault="00D16189" w:rsidP="00417542">
    <w:pPr>
      <w:ind w:left="-720"/>
      <w:jc w:val="left"/>
      <w:rPr>
        <w:rFonts w:ascii="Times New Roman Bold" w:hAnsi="Times New Roman Bold"/>
        <w:sz w:val="20"/>
        <w:szCs w:val="20"/>
      </w:rPr>
    </w:pPr>
    <w:r>
      <w:rPr>
        <w:rFonts w:ascii="Times New Roman Bold" w:hAnsi="Times New Roman Bold"/>
        <w:sz w:val="20"/>
        <w:szCs w:val="20"/>
      </w:rPr>
      <w:t>Community Wellbeing Grant Application</w:t>
    </w:r>
  </w:p>
  <w:p w:rsidR="00D16189" w:rsidRPr="002459E6" w:rsidRDefault="00D16189" w:rsidP="007B6481">
    <w:pPr>
      <w:ind w:left="-720"/>
      <w:jc w:val="left"/>
      <w:rPr>
        <w:rFonts w:ascii="Times New Roman Bold" w:hAnsi="Times New Roman Bold"/>
        <w:sz w:val="20"/>
        <w:szCs w:val="20"/>
      </w:rPr>
    </w:pPr>
    <w:r>
      <w:rPr>
        <w:rFonts w:ascii="Times New Roman Bold" w:hAnsi="Times New Roman Bold"/>
        <w:sz w:val="20"/>
        <w:szCs w:val="20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F7A95">
      <w:rPr>
        <w:rStyle w:val="PageNumber"/>
        <w:noProof/>
      </w:rPr>
      <w:t>3</w:t>
    </w:r>
    <w:r>
      <w:rPr>
        <w:rStyle w:val="PageNumber"/>
      </w:rPr>
      <w:fldChar w:fldCharType="end"/>
    </w:r>
  </w:p>
  <w:p w:rsidR="00D16189" w:rsidRDefault="00D161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6D" w:rsidRDefault="00921C6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189" w:rsidRPr="002459E6" w:rsidRDefault="00D16189" w:rsidP="007B6481">
    <w:pPr>
      <w:ind w:left="-720"/>
      <w:jc w:val="left"/>
      <w:rPr>
        <w:rFonts w:ascii="Times New Roman Bold" w:hAnsi="Times New Roman Bold"/>
        <w:sz w:val="20"/>
        <w:szCs w:val="20"/>
      </w:rPr>
    </w:pPr>
    <w:r w:rsidRPr="002459E6">
      <w:rPr>
        <w:rFonts w:ascii="Times New Roman Bold" w:hAnsi="Times New Roman Bold"/>
        <w:sz w:val="20"/>
        <w:szCs w:val="20"/>
      </w:rPr>
      <w:t xml:space="preserve">Tri-City Mental Health </w:t>
    </w:r>
    <w:r>
      <w:rPr>
        <w:rFonts w:ascii="Times New Roman Bold" w:hAnsi="Times New Roman Bold"/>
        <w:sz w:val="20"/>
        <w:szCs w:val="20"/>
      </w:rPr>
      <w:t>Center</w:t>
    </w:r>
  </w:p>
  <w:p w:rsidR="00D16189" w:rsidRDefault="00D16189" w:rsidP="007B6481">
    <w:pPr>
      <w:ind w:left="-720"/>
      <w:jc w:val="left"/>
      <w:rPr>
        <w:rFonts w:ascii="Times New Roman Bold" w:hAnsi="Times New Roman Bold"/>
        <w:sz w:val="20"/>
        <w:szCs w:val="20"/>
      </w:rPr>
    </w:pPr>
    <w:r w:rsidRPr="002459E6">
      <w:rPr>
        <w:rFonts w:ascii="Times New Roman Bold" w:hAnsi="Times New Roman Bold"/>
        <w:sz w:val="20"/>
        <w:szCs w:val="20"/>
      </w:rPr>
      <w:t xml:space="preserve">Request For Proposals </w:t>
    </w:r>
  </w:p>
  <w:p w:rsidR="00D16189" w:rsidRPr="002459E6" w:rsidRDefault="00D16189" w:rsidP="007B6481">
    <w:pPr>
      <w:ind w:left="-720"/>
      <w:jc w:val="left"/>
      <w:rPr>
        <w:rFonts w:ascii="Times New Roman Bold" w:hAnsi="Times New Roman Bold"/>
        <w:sz w:val="20"/>
        <w:szCs w:val="20"/>
      </w:rPr>
    </w:pPr>
    <w:r>
      <w:rPr>
        <w:rFonts w:ascii="Times New Roman Bold" w:hAnsi="Times New Roman Bold"/>
        <w:sz w:val="20"/>
        <w:szCs w:val="20"/>
      </w:rPr>
      <w:t>Community Wellbeing Grant Application</w:t>
    </w:r>
  </w:p>
  <w:p w:rsidR="00D16189" w:rsidRPr="002459E6" w:rsidRDefault="00D16189" w:rsidP="007B6481">
    <w:pPr>
      <w:ind w:left="-720"/>
      <w:jc w:val="left"/>
      <w:rPr>
        <w:rFonts w:ascii="Times New Roman Bold" w:hAnsi="Times New Roman Bold"/>
        <w:sz w:val="20"/>
        <w:szCs w:val="20"/>
      </w:rPr>
    </w:pPr>
    <w:r>
      <w:rPr>
        <w:rFonts w:ascii="Times New Roman Bold" w:hAnsi="Times New Roman Bold"/>
        <w:sz w:val="20"/>
        <w:szCs w:val="20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F7A95">
      <w:rPr>
        <w:rStyle w:val="PageNumber"/>
        <w:noProof/>
      </w:rPr>
      <w:t>1</w:t>
    </w:r>
    <w:r>
      <w:rPr>
        <w:rStyle w:val="PageNumber"/>
      </w:rPr>
      <w:fldChar w:fldCharType="end"/>
    </w:r>
  </w:p>
  <w:p w:rsidR="00D16189" w:rsidRDefault="00D16189">
    <w:pPr>
      <w:pStyle w:val="HeaderFooter"/>
      <w:rPr>
        <w:rFonts w:ascii="Times New Roman" w:eastAsia="Times New Roman" w:hAnsi="Times New Roman"/>
        <w:color w:val="auto"/>
        <w:lang w:bidi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%5.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start w:val="1"/>
      <w:numFmt w:val="decimal"/>
      <w:isLgl/>
      <w:lvlText w:val="%6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start w:val="1"/>
      <w:numFmt w:val="decimal"/>
      <w:isLgl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start w:val="1"/>
      <w:numFmt w:val="decimal"/>
      <w:isLgl/>
      <w:lvlText w:val="%9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2">
      <w:start w:val="1"/>
      <w:numFmt w:val="decimalZero"/>
      <w:suff w:val="nothing"/>
      <w:lvlText w:val="%3"/>
      <w:lvlJc w:val="left"/>
      <w:pPr>
        <w:ind w:left="0" w:firstLine="13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</w:abstractNum>
  <w:abstractNum w:abstractNumId="2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360"/>
      </w:pPr>
      <w:rPr>
        <w:rFonts w:hint="default"/>
        <w:position w:val="0"/>
      </w:rPr>
    </w:lvl>
    <w:lvl w:ilvl="2">
      <w:start w:val="1"/>
      <w:numFmt w:val="decimal"/>
      <w:isLgl/>
      <w:lvlText w:val="(%3)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%5.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start w:val="1"/>
      <w:numFmt w:val="decimal"/>
      <w:isLgl/>
      <w:lvlText w:val="%6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start w:val="1"/>
      <w:numFmt w:val="decimal"/>
      <w:isLgl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start w:val="1"/>
      <w:numFmt w:val="decimal"/>
      <w:isLgl/>
      <w:lvlText w:val="%9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3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960AD4"/>
    <w:multiLevelType w:val="hybridMultilevel"/>
    <w:tmpl w:val="B1687A1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DF6C53"/>
    <w:multiLevelType w:val="hybridMultilevel"/>
    <w:tmpl w:val="06FC73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025C4A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(%3)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%5.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start w:val="1"/>
      <w:numFmt w:val="decimal"/>
      <w:isLgl/>
      <w:lvlText w:val="%6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start w:val="1"/>
      <w:numFmt w:val="decimal"/>
      <w:isLgl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start w:val="1"/>
      <w:numFmt w:val="decimal"/>
      <w:isLgl/>
      <w:lvlText w:val="%9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8">
    <w:nsid w:val="382F11E9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%5.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start w:val="1"/>
      <w:numFmt w:val="decimal"/>
      <w:isLgl/>
      <w:lvlText w:val="%6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start w:val="1"/>
      <w:numFmt w:val="decimal"/>
      <w:isLgl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start w:val="1"/>
      <w:numFmt w:val="decimal"/>
      <w:isLgl/>
      <w:lvlText w:val="%9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9">
    <w:nsid w:val="3EC53B36"/>
    <w:multiLevelType w:val="hybridMultilevel"/>
    <w:tmpl w:val="876841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992C93"/>
    <w:multiLevelType w:val="hybridMultilevel"/>
    <w:tmpl w:val="9E8E59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8824B1"/>
    <w:multiLevelType w:val="hybridMultilevel"/>
    <w:tmpl w:val="770EBD9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990AFE"/>
    <w:multiLevelType w:val="hybridMultilevel"/>
    <w:tmpl w:val="2C9831F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3F7071"/>
    <w:multiLevelType w:val="hybridMultilevel"/>
    <w:tmpl w:val="59C2E0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8F6C65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%5.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start w:val="1"/>
      <w:numFmt w:val="decimal"/>
      <w:isLgl/>
      <w:lvlText w:val="%6.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start w:val="1"/>
      <w:numFmt w:val="decimal"/>
      <w:isLgl/>
      <w:lvlText w:val="%8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start w:val="1"/>
      <w:numFmt w:val="decimal"/>
      <w:isLgl/>
      <w:lvlText w:val="%9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4"/>
  </w:num>
  <w:num w:numId="8">
    <w:abstractNumId w:val="8"/>
  </w:num>
  <w:num w:numId="9">
    <w:abstractNumId w:val="5"/>
  </w:num>
  <w:num w:numId="10">
    <w:abstractNumId w:val="10"/>
  </w:num>
  <w:num w:numId="11">
    <w:abstractNumId w:val="9"/>
  </w:num>
  <w:num w:numId="12">
    <w:abstractNumId w:val="13"/>
  </w:num>
  <w:num w:numId="13">
    <w:abstractNumId w:val="6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05"/>
    <w:rsid w:val="0000017B"/>
    <w:rsid w:val="00000EC3"/>
    <w:rsid w:val="00002A84"/>
    <w:rsid w:val="000053E2"/>
    <w:rsid w:val="00010B29"/>
    <w:rsid w:val="000368EC"/>
    <w:rsid w:val="000716B2"/>
    <w:rsid w:val="000854D3"/>
    <w:rsid w:val="000A6D26"/>
    <w:rsid w:val="000C339A"/>
    <w:rsid w:val="000D28F9"/>
    <w:rsid w:val="00112A02"/>
    <w:rsid w:val="00116886"/>
    <w:rsid w:val="00135AFD"/>
    <w:rsid w:val="001814B9"/>
    <w:rsid w:val="001E2C19"/>
    <w:rsid w:val="001E6585"/>
    <w:rsid w:val="001F3DC4"/>
    <w:rsid w:val="0021273F"/>
    <w:rsid w:val="002129BD"/>
    <w:rsid w:val="00230C25"/>
    <w:rsid w:val="002459E6"/>
    <w:rsid w:val="0024642E"/>
    <w:rsid w:val="00274024"/>
    <w:rsid w:val="002772DF"/>
    <w:rsid w:val="00286653"/>
    <w:rsid w:val="00286B4B"/>
    <w:rsid w:val="002C3101"/>
    <w:rsid w:val="0030671B"/>
    <w:rsid w:val="00320AF7"/>
    <w:rsid w:val="0033206D"/>
    <w:rsid w:val="003B1B05"/>
    <w:rsid w:val="003E1CB7"/>
    <w:rsid w:val="003F563A"/>
    <w:rsid w:val="00404E63"/>
    <w:rsid w:val="00406681"/>
    <w:rsid w:val="00417542"/>
    <w:rsid w:val="00462AAA"/>
    <w:rsid w:val="004768AA"/>
    <w:rsid w:val="004A2233"/>
    <w:rsid w:val="004A5E05"/>
    <w:rsid w:val="004C61A4"/>
    <w:rsid w:val="004D5EF9"/>
    <w:rsid w:val="00523689"/>
    <w:rsid w:val="00564CBC"/>
    <w:rsid w:val="00574905"/>
    <w:rsid w:val="005855CD"/>
    <w:rsid w:val="005A20B8"/>
    <w:rsid w:val="005D6F89"/>
    <w:rsid w:val="005E0A5F"/>
    <w:rsid w:val="005F22E6"/>
    <w:rsid w:val="00607E44"/>
    <w:rsid w:val="006312DB"/>
    <w:rsid w:val="00653D1B"/>
    <w:rsid w:val="006C32CB"/>
    <w:rsid w:val="006F153F"/>
    <w:rsid w:val="006F2B2B"/>
    <w:rsid w:val="00724E79"/>
    <w:rsid w:val="007512B1"/>
    <w:rsid w:val="00753CF0"/>
    <w:rsid w:val="00776205"/>
    <w:rsid w:val="0078547D"/>
    <w:rsid w:val="007B60AA"/>
    <w:rsid w:val="007B6481"/>
    <w:rsid w:val="007D1D21"/>
    <w:rsid w:val="007D57D4"/>
    <w:rsid w:val="007E20C6"/>
    <w:rsid w:val="0080408A"/>
    <w:rsid w:val="00805A14"/>
    <w:rsid w:val="008061E4"/>
    <w:rsid w:val="008C0A33"/>
    <w:rsid w:val="008D0D2E"/>
    <w:rsid w:val="008F4098"/>
    <w:rsid w:val="008F675F"/>
    <w:rsid w:val="00921C6D"/>
    <w:rsid w:val="0094530B"/>
    <w:rsid w:val="00AB343B"/>
    <w:rsid w:val="00AC4361"/>
    <w:rsid w:val="00AD14E2"/>
    <w:rsid w:val="00AF7A95"/>
    <w:rsid w:val="00B71DBD"/>
    <w:rsid w:val="00B741A1"/>
    <w:rsid w:val="00B961D5"/>
    <w:rsid w:val="00BB1B22"/>
    <w:rsid w:val="00BD53F5"/>
    <w:rsid w:val="00BF7035"/>
    <w:rsid w:val="00C02FD2"/>
    <w:rsid w:val="00C0369A"/>
    <w:rsid w:val="00C055A9"/>
    <w:rsid w:val="00C16F55"/>
    <w:rsid w:val="00C43EC6"/>
    <w:rsid w:val="00C55F22"/>
    <w:rsid w:val="00C715D1"/>
    <w:rsid w:val="00C7479C"/>
    <w:rsid w:val="00D00086"/>
    <w:rsid w:val="00D014E4"/>
    <w:rsid w:val="00D11240"/>
    <w:rsid w:val="00D16189"/>
    <w:rsid w:val="00D629D5"/>
    <w:rsid w:val="00E6157D"/>
    <w:rsid w:val="00E96B99"/>
    <w:rsid w:val="00EC4E04"/>
    <w:rsid w:val="00ED3D09"/>
    <w:rsid w:val="00EE093C"/>
    <w:rsid w:val="00EE5916"/>
    <w:rsid w:val="00F040F6"/>
    <w:rsid w:val="00F10632"/>
    <w:rsid w:val="00F3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0A6D26"/>
    <w:pPr>
      <w:jc w:val="both"/>
    </w:pPr>
    <w:rPr>
      <w:rFonts w:eastAsia="ヒラギノ角ゴ Pro W3"/>
      <w:color w:val="00000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ascii="Cambria" w:eastAsia="ヒラギノ角ゴ Pro W3" w:hAnsi="Cambria"/>
      <w:color w:val="000000"/>
      <w:sz w:val="24"/>
    </w:rPr>
  </w:style>
  <w:style w:type="numbering" w:customStyle="1" w:styleId="Johnsbasiclist">
    <w:name w:val="John's basic list"/>
  </w:style>
  <w:style w:type="paragraph" w:styleId="Header">
    <w:name w:val="header"/>
    <w:basedOn w:val="Normal"/>
    <w:locked/>
    <w:rsid w:val="002459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rsid w:val="002459E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locked/>
    <w:rsid w:val="007512B1"/>
    <w:rPr>
      <w:color w:val="0000FF"/>
      <w:u w:val="single"/>
    </w:rPr>
  </w:style>
  <w:style w:type="character" w:styleId="PageNumber">
    <w:name w:val="page number"/>
    <w:basedOn w:val="DefaultParagraphFont"/>
    <w:locked/>
    <w:rsid w:val="005A20B8"/>
  </w:style>
  <w:style w:type="paragraph" w:styleId="BalloonText">
    <w:name w:val="Balloon Text"/>
    <w:basedOn w:val="Normal"/>
    <w:semiHidden/>
    <w:locked/>
    <w:rsid w:val="00002A8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locked/>
    <w:rsid w:val="00F1063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locked/>
    <w:rsid w:val="00B71DBD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locked/>
    <w:rsid w:val="0000017B"/>
    <w:rPr>
      <w:sz w:val="16"/>
      <w:szCs w:val="16"/>
    </w:rPr>
  </w:style>
  <w:style w:type="paragraph" w:styleId="CommentText">
    <w:name w:val="annotation text"/>
    <w:basedOn w:val="Normal"/>
    <w:semiHidden/>
    <w:locked/>
    <w:rsid w:val="0000017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0001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0A6D26"/>
    <w:pPr>
      <w:jc w:val="both"/>
    </w:pPr>
    <w:rPr>
      <w:rFonts w:eastAsia="ヒラギノ角ゴ Pro W3"/>
      <w:color w:val="00000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ascii="Cambria" w:eastAsia="ヒラギノ角ゴ Pro W3" w:hAnsi="Cambria"/>
      <w:color w:val="000000"/>
      <w:sz w:val="24"/>
    </w:rPr>
  </w:style>
  <w:style w:type="numbering" w:customStyle="1" w:styleId="Johnsbasiclist">
    <w:name w:val="John's basic list"/>
  </w:style>
  <w:style w:type="paragraph" w:styleId="Header">
    <w:name w:val="header"/>
    <w:basedOn w:val="Normal"/>
    <w:locked/>
    <w:rsid w:val="002459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rsid w:val="002459E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locked/>
    <w:rsid w:val="007512B1"/>
    <w:rPr>
      <w:color w:val="0000FF"/>
      <w:u w:val="single"/>
    </w:rPr>
  </w:style>
  <w:style w:type="character" w:styleId="PageNumber">
    <w:name w:val="page number"/>
    <w:basedOn w:val="DefaultParagraphFont"/>
    <w:locked/>
    <w:rsid w:val="005A20B8"/>
  </w:style>
  <w:style w:type="paragraph" w:styleId="BalloonText">
    <w:name w:val="Balloon Text"/>
    <w:basedOn w:val="Normal"/>
    <w:semiHidden/>
    <w:locked/>
    <w:rsid w:val="00002A8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locked/>
    <w:rsid w:val="00F1063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locked/>
    <w:rsid w:val="00B71DBD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locked/>
    <w:rsid w:val="0000017B"/>
    <w:rPr>
      <w:sz w:val="16"/>
      <w:szCs w:val="16"/>
    </w:rPr>
  </w:style>
  <w:style w:type="paragraph" w:styleId="CommentText">
    <w:name w:val="annotation text"/>
    <w:basedOn w:val="Normal"/>
    <w:semiHidden/>
    <w:locked/>
    <w:rsid w:val="0000017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0001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822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TRI-CITY MENTAL HEALTH SYSTEM</vt:lpstr>
    </vt:vector>
  </TitlesOfParts>
  <Company>John G. Ott &amp; Associates</Company>
  <LinksUpToDate>false</LinksUpToDate>
  <CharactersWithSpaces>5781</CharactersWithSpaces>
  <SharedDoc>false</SharedDoc>
  <HLinks>
    <vt:vector size="6" baseType="variant">
      <vt:variant>
        <vt:i4>2228239</vt:i4>
      </vt:variant>
      <vt:variant>
        <vt:i4>0</vt:i4>
      </vt:variant>
      <vt:variant>
        <vt:i4>0</vt:i4>
      </vt:variant>
      <vt:variant>
        <vt:i4>5</vt:i4>
      </vt:variant>
      <vt:variant>
        <vt:lpwstr>mailto:khays@tricitymhs.org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TRI-CITY MENTAL HEALTH SYSTEM</dc:title>
  <dc:creator>Rose Pinard</dc:creator>
  <cp:lastModifiedBy>Christopher Anzalone</cp:lastModifiedBy>
  <cp:revision>3</cp:revision>
  <cp:lastPrinted>2013-02-13T18:19:00Z</cp:lastPrinted>
  <dcterms:created xsi:type="dcterms:W3CDTF">2013-02-14T21:31:00Z</dcterms:created>
  <dcterms:modified xsi:type="dcterms:W3CDTF">2013-02-15T17:35:00Z</dcterms:modified>
</cp:coreProperties>
</file>